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604" w:rsidRPr="00841F83" w:rsidRDefault="009B6211" w:rsidP="00841F83">
      <w:pPr>
        <w:spacing w:after="0" w:line="240" w:lineRule="auto"/>
        <w:jc w:val="center"/>
        <w:rPr>
          <w:rFonts w:ascii="Times New Roman" w:hAnsi="Times New Roman"/>
          <w:sz w:val="24"/>
          <w:szCs w:val="24"/>
        </w:rPr>
      </w:pPr>
      <w:r w:rsidRPr="00841F83">
        <w:rPr>
          <w:rFonts w:ascii="Times New Roman" w:hAnsi="Times New Roman"/>
          <w:noProof/>
          <w:sz w:val="24"/>
          <w:szCs w:val="24"/>
          <w:lang w:eastAsia="ru-RU"/>
        </w:rPr>
        <w:drawing>
          <wp:inline distT="0" distB="0" distL="0" distR="0">
            <wp:extent cx="666750" cy="8001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0B7604" w:rsidRPr="00841F83" w:rsidRDefault="000B7604" w:rsidP="00841F83">
      <w:pPr>
        <w:pStyle w:val="1"/>
        <w:spacing w:before="0" w:after="0"/>
        <w:jc w:val="center"/>
        <w:rPr>
          <w:rFonts w:ascii="Times New Roman" w:hAnsi="Times New Roman" w:cs="Times New Roman"/>
          <w:sz w:val="24"/>
          <w:szCs w:val="24"/>
        </w:rPr>
      </w:pPr>
      <w:r w:rsidRPr="00841F83">
        <w:rPr>
          <w:rFonts w:ascii="Times New Roman" w:hAnsi="Times New Roman" w:cs="Times New Roman"/>
          <w:sz w:val="24"/>
          <w:szCs w:val="24"/>
        </w:rPr>
        <w:t>ЛЕНИНГРАДСКАЯ ОБЛАСТЬ</w:t>
      </w:r>
    </w:p>
    <w:p w:rsidR="000B7604" w:rsidRPr="00841F83" w:rsidRDefault="000B7604" w:rsidP="00841F83">
      <w:pPr>
        <w:pStyle w:val="1"/>
        <w:spacing w:before="0" w:after="0"/>
        <w:jc w:val="center"/>
        <w:rPr>
          <w:rFonts w:ascii="Times New Roman" w:hAnsi="Times New Roman" w:cs="Times New Roman"/>
          <w:sz w:val="24"/>
          <w:szCs w:val="24"/>
        </w:rPr>
      </w:pPr>
      <w:r w:rsidRPr="00841F83">
        <w:rPr>
          <w:rFonts w:ascii="Times New Roman" w:hAnsi="Times New Roman" w:cs="Times New Roman"/>
          <w:sz w:val="24"/>
          <w:szCs w:val="24"/>
        </w:rPr>
        <w:t>ЛУЖСКИЙ МУНИЦИПАЛЬНЫЙ РАЙОН</w:t>
      </w:r>
    </w:p>
    <w:p w:rsidR="000B7604" w:rsidRPr="00841F83" w:rsidRDefault="000B7604" w:rsidP="00841F83">
      <w:pPr>
        <w:pStyle w:val="1"/>
        <w:spacing w:before="0" w:after="0"/>
        <w:jc w:val="center"/>
        <w:rPr>
          <w:rFonts w:ascii="Times New Roman" w:hAnsi="Times New Roman" w:cs="Times New Roman"/>
          <w:sz w:val="24"/>
          <w:szCs w:val="24"/>
        </w:rPr>
      </w:pPr>
      <w:r w:rsidRPr="00841F83">
        <w:rPr>
          <w:rFonts w:ascii="Times New Roman" w:hAnsi="Times New Roman" w:cs="Times New Roman"/>
          <w:sz w:val="24"/>
          <w:szCs w:val="24"/>
        </w:rPr>
        <w:t>АДМИНИСТРАЦИЯ</w:t>
      </w:r>
    </w:p>
    <w:p w:rsidR="000B7604" w:rsidRPr="00841F83" w:rsidRDefault="000B7604" w:rsidP="00841F83">
      <w:pPr>
        <w:pStyle w:val="1"/>
        <w:spacing w:before="0" w:after="0"/>
        <w:jc w:val="center"/>
        <w:rPr>
          <w:rFonts w:ascii="Times New Roman" w:hAnsi="Times New Roman" w:cs="Times New Roman"/>
          <w:sz w:val="24"/>
          <w:szCs w:val="24"/>
        </w:rPr>
      </w:pPr>
      <w:r w:rsidRPr="00841F83">
        <w:rPr>
          <w:rFonts w:ascii="Times New Roman" w:hAnsi="Times New Roman" w:cs="Times New Roman"/>
          <w:sz w:val="24"/>
          <w:szCs w:val="24"/>
        </w:rPr>
        <w:t>СЕРЕБРЯНСКОГО СЕЛЬСКОГО ПОСЕЛЕНИЯ</w:t>
      </w:r>
    </w:p>
    <w:p w:rsidR="000B7604" w:rsidRPr="00841F83" w:rsidRDefault="000B7604" w:rsidP="00841F83">
      <w:pPr>
        <w:pStyle w:val="1"/>
        <w:spacing w:before="0" w:after="0"/>
        <w:jc w:val="center"/>
        <w:rPr>
          <w:rFonts w:ascii="Times New Roman" w:hAnsi="Times New Roman" w:cs="Times New Roman"/>
          <w:sz w:val="24"/>
          <w:szCs w:val="24"/>
        </w:rPr>
      </w:pPr>
    </w:p>
    <w:p w:rsidR="000B7604" w:rsidRPr="00841F83" w:rsidRDefault="000B7604" w:rsidP="00841F83">
      <w:pPr>
        <w:pStyle w:val="1"/>
        <w:spacing w:before="0" w:after="0"/>
        <w:jc w:val="center"/>
        <w:rPr>
          <w:rFonts w:ascii="Times New Roman" w:hAnsi="Times New Roman" w:cs="Times New Roman"/>
          <w:sz w:val="24"/>
          <w:szCs w:val="24"/>
        </w:rPr>
      </w:pPr>
      <w:r w:rsidRPr="00841F83">
        <w:rPr>
          <w:rFonts w:ascii="Times New Roman" w:hAnsi="Times New Roman" w:cs="Times New Roman"/>
          <w:sz w:val="24"/>
          <w:szCs w:val="24"/>
        </w:rPr>
        <w:t>ПОСТАНОВЛЕНИЕ</w:t>
      </w:r>
    </w:p>
    <w:p w:rsidR="000B7604" w:rsidRPr="00841F83" w:rsidRDefault="000B7604" w:rsidP="00841F83">
      <w:pPr>
        <w:pStyle w:val="ConsPlusTitle"/>
      </w:pPr>
    </w:p>
    <w:p w:rsidR="000B7604" w:rsidRPr="00841F83" w:rsidRDefault="000B7604" w:rsidP="00841F83">
      <w:pPr>
        <w:pStyle w:val="ConsPlusTitle"/>
      </w:pPr>
      <w:r w:rsidRPr="00841F83">
        <w:t xml:space="preserve">От </w:t>
      </w:r>
      <w:r w:rsidR="00841F83" w:rsidRPr="00841F83">
        <w:t>26 сентября 2024</w:t>
      </w:r>
      <w:r w:rsidRPr="00841F83">
        <w:t xml:space="preserve"> года </w:t>
      </w:r>
      <w:r w:rsidRPr="00841F83">
        <w:tab/>
      </w:r>
      <w:r w:rsidRPr="00841F83">
        <w:tab/>
      </w:r>
      <w:r w:rsidRPr="00841F83">
        <w:tab/>
      </w:r>
      <w:r w:rsidRPr="00841F83">
        <w:tab/>
      </w:r>
      <w:r w:rsidRPr="00841F83">
        <w:tab/>
        <w:t xml:space="preserve">№ </w:t>
      </w:r>
      <w:r w:rsidR="00841F83" w:rsidRPr="00841F83">
        <w:t>124</w:t>
      </w:r>
    </w:p>
    <w:p w:rsidR="000B7604" w:rsidRPr="00841F83" w:rsidRDefault="000B7604" w:rsidP="00841F83">
      <w:pPr>
        <w:autoSpaceDE w:val="0"/>
        <w:autoSpaceDN w:val="0"/>
        <w:adjustRightInd w:val="0"/>
        <w:spacing w:after="0" w:line="240" w:lineRule="auto"/>
        <w:rPr>
          <w:rFonts w:ascii="Times New Roman" w:hAnsi="Times New Roman"/>
          <w:sz w:val="24"/>
          <w:szCs w:val="24"/>
        </w:rPr>
      </w:pPr>
    </w:p>
    <w:p w:rsidR="000B7604" w:rsidRPr="00841F83" w:rsidRDefault="000B7604" w:rsidP="00841F83">
      <w:pPr>
        <w:autoSpaceDE w:val="0"/>
        <w:autoSpaceDN w:val="0"/>
        <w:adjustRightInd w:val="0"/>
        <w:spacing w:after="0" w:line="240" w:lineRule="auto"/>
        <w:jc w:val="center"/>
        <w:rPr>
          <w:rFonts w:ascii="Times New Roman" w:hAnsi="Times New Roman"/>
          <w:b/>
          <w:bCs/>
          <w:sz w:val="24"/>
          <w:szCs w:val="24"/>
        </w:rPr>
      </w:pPr>
      <w:r w:rsidRPr="00841F83">
        <w:rPr>
          <w:rFonts w:ascii="Times New Roman" w:hAnsi="Times New Roman"/>
          <w:b/>
          <w:sz w:val="24"/>
          <w:szCs w:val="24"/>
        </w:rPr>
        <w:t>«Об утверждении административного регламента предоставления муниципальной услуги «</w:t>
      </w:r>
      <w:r w:rsidRPr="00841F83">
        <w:rPr>
          <w:rFonts w:ascii="Times New Roman" w:eastAsia="Times New Roman" w:hAnsi="Times New Roman"/>
          <w:b/>
          <w:bCs/>
          <w:color w:val="000000"/>
          <w:sz w:val="24"/>
          <w:szCs w:val="24"/>
          <w:lang w:eastAsia="zh-CN"/>
        </w:rPr>
        <w:t xml:space="preserve">Предоставление разрешения (ордера) на </w:t>
      </w:r>
      <w:r w:rsidRPr="00841F83">
        <w:rPr>
          <w:rFonts w:ascii="Times New Roman" w:hAnsi="Times New Roman"/>
          <w:b/>
          <w:sz w:val="24"/>
          <w:szCs w:val="24"/>
          <w:lang w:eastAsia="ru-RU"/>
        </w:rPr>
        <w:t xml:space="preserve">производство </w:t>
      </w:r>
      <w:r w:rsidRPr="00841F83">
        <w:rPr>
          <w:rFonts w:ascii="Times New Roman" w:eastAsia="Times New Roman" w:hAnsi="Times New Roman"/>
          <w:b/>
          <w:bCs/>
          <w:color w:val="000000"/>
          <w:sz w:val="24"/>
          <w:szCs w:val="24"/>
          <w:lang w:eastAsia="zh-CN"/>
        </w:rPr>
        <w:t>земляных работ</w:t>
      </w:r>
      <w:r w:rsidRPr="00841F83">
        <w:rPr>
          <w:rFonts w:ascii="Times New Roman" w:hAnsi="Times New Roman"/>
          <w:b/>
          <w:bCs/>
          <w:sz w:val="24"/>
          <w:szCs w:val="24"/>
        </w:rPr>
        <w:t xml:space="preserve">» </w:t>
      </w:r>
    </w:p>
    <w:p w:rsidR="000B7604" w:rsidRPr="00841F83" w:rsidRDefault="000B7604" w:rsidP="00841F83">
      <w:pPr>
        <w:pStyle w:val="ConsPlusNormal"/>
        <w:jc w:val="both"/>
        <w:rPr>
          <w:rFonts w:ascii="Times New Roman" w:hAnsi="Times New Roman" w:cs="Times New Roman"/>
          <w:sz w:val="24"/>
          <w:szCs w:val="24"/>
        </w:rPr>
      </w:pPr>
    </w:p>
    <w:p w:rsidR="000B7604" w:rsidRPr="00841F83" w:rsidRDefault="000B7604" w:rsidP="00841F83">
      <w:pPr>
        <w:pStyle w:val="ConsPlusNormal"/>
        <w:ind w:firstLine="708"/>
        <w:jc w:val="both"/>
        <w:rPr>
          <w:rFonts w:ascii="Times New Roman" w:hAnsi="Times New Roman" w:cs="Times New Roman"/>
          <w:sz w:val="24"/>
          <w:szCs w:val="24"/>
        </w:rPr>
      </w:pPr>
      <w:r w:rsidRPr="00841F83">
        <w:rPr>
          <w:rFonts w:ascii="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w:t>
      </w:r>
      <w:r w:rsidRPr="00841F83">
        <w:rPr>
          <w:rFonts w:ascii="Times New Roman" w:eastAsia="Calibri" w:hAnsi="Times New Roman" w:cs="Times New Roman"/>
          <w:sz w:val="24"/>
          <w:szCs w:val="24"/>
        </w:rPr>
        <w:t xml:space="preserve"> Уставом Серебрянского сельского поселения Лужского муниципального района,</w:t>
      </w:r>
      <w:r w:rsidRPr="00841F83">
        <w:rPr>
          <w:rFonts w:ascii="Times New Roman" w:eastAsia="Calibri" w:hAnsi="Times New Roman" w:cs="Times New Roman"/>
          <w:sz w:val="24"/>
          <w:szCs w:val="24"/>
        </w:rPr>
        <w:t xml:space="preserve"> Протоколом комиссии по повышению качества и доступности предоставления государственных и муниципальных услуг в Ленинградской области от 08.07.2024 года № 05.2-03-9/2024, администрация Серебрянского сельского поселения</w:t>
      </w:r>
    </w:p>
    <w:p w:rsidR="000B7604" w:rsidRPr="00841F83" w:rsidRDefault="000B7604" w:rsidP="00841F83">
      <w:pPr>
        <w:pStyle w:val="ConsPlusNormal"/>
        <w:jc w:val="both"/>
        <w:rPr>
          <w:rFonts w:ascii="Times New Roman" w:hAnsi="Times New Roman" w:cs="Times New Roman"/>
          <w:sz w:val="24"/>
          <w:szCs w:val="24"/>
        </w:rPr>
      </w:pPr>
    </w:p>
    <w:p w:rsidR="000B7604" w:rsidRPr="00841F83" w:rsidRDefault="000B7604" w:rsidP="00841F83">
      <w:pPr>
        <w:pStyle w:val="ConsPlusNormal"/>
        <w:jc w:val="center"/>
        <w:rPr>
          <w:rFonts w:ascii="Times New Roman" w:hAnsi="Times New Roman" w:cs="Times New Roman"/>
          <w:b/>
          <w:sz w:val="24"/>
          <w:szCs w:val="24"/>
        </w:rPr>
      </w:pPr>
      <w:r w:rsidRPr="00841F83">
        <w:rPr>
          <w:rFonts w:ascii="Times New Roman" w:hAnsi="Times New Roman" w:cs="Times New Roman"/>
          <w:b/>
          <w:sz w:val="24"/>
          <w:szCs w:val="24"/>
        </w:rPr>
        <w:t>ПОСТАНОВЛЯЕТ</w:t>
      </w:r>
      <w:r w:rsidRPr="00841F83">
        <w:rPr>
          <w:rFonts w:ascii="Times New Roman" w:hAnsi="Times New Roman" w:cs="Times New Roman"/>
          <w:b/>
          <w:sz w:val="24"/>
          <w:szCs w:val="24"/>
        </w:rPr>
        <w:t>:</w:t>
      </w:r>
    </w:p>
    <w:p w:rsidR="000B7604" w:rsidRPr="00841F83" w:rsidRDefault="000B7604" w:rsidP="00841F83">
      <w:pPr>
        <w:pStyle w:val="ConsPlusNormal"/>
        <w:jc w:val="center"/>
        <w:rPr>
          <w:rFonts w:ascii="Times New Roman" w:hAnsi="Times New Roman" w:cs="Times New Roman"/>
          <w:b/>
          <w:sz w:val="24"/>
          <w:szCs w:val="24"/>
        </w:rPr>
      </w:pPr>
    </w:p>
    <w:p w:rsidR="000B7604" w:rsidRPr="00841F83" w:rsidRDefault="000B7604" w:rsidP="00841F83">
      <w:pPr>
        <w:pStyle w:val="ConsPlusTitle"/>
        <w:ind w:firstLine="540"/>
        <w:jc w:val="both"/>
        <w:rPr>
          <w:b w:val="0"/>
        </w:rPr>
      </w:pPr>
      <w:r w:rsidRPr="00841F83">
        <w:rPr>
          <w:b w:val="0"/>
        </w:rPr>
        <w:t xml:space="preserve">1. Утвердить административный </w:t>
      </w:r>
      <w:hyperlink w:anchor="Par31" w:tooltip="АДМИНИСТРАТИВНЫЙ РЕГЛАМЕНТ" w:history="1">
        <w:r w:rsidRPr="00841F83">
          <w:rPr>
            <w:b w:val="0"/>
          </w:rPr>
          <w:t>регламент</w:t>
        </w:r>
      </w:hyperlink>
      <w:r w:rsidRPr="00841F83">
        <w:rPr>
          <w:b w:val="0"/>
        </w:rPr>
        <w:t xml:space="preserve"> предоставления муниципальной услуги «</w:t>
      </w:r>
      <w:r w:rsidRPr="00841F83">
        <w:rPr>
          <w:b w:val="0"/>
          <w:bCs w:val="0"/>
          <w:color w:val="000000"/>
          <w:lang w:eastAsia="zh-CN"/>
        </w:rPr>
        <w:t xml:space="preserve">Предоставление разрешения (ордера) на </w:t>
      </w:r>
      <w:r w:rsidRPr="00841F83">
        <w:rPr>
          <w:b w:val="0"/>
        </w:rPr>
        <w:t xml:space="preserve">производство </w:t>
      </w:r>
      <w:r w:rsidRPr="00841F83">
        <w:rPr>
          <w:b w:val="0"/>
          <w:bCs w:val="0"/>
          <w:color w:val="000000"/>
          <w:lang w:eastAsia="zh-CN"/>
        </w:rPr>
        <w:t>земляных работ</w:t>
      </w:r>
      <w:r w:rsidRPr="00841F83">
        <w:rPr>
          <w:b w:val="0"/>
        </w:rPr>
        <w:t>» согласно приложению.</w:t>
      </w:r>
    </w:p>
    <w:p w:rsidR="000B7604" w:rsidRPr="00841F83" w:rsidRDefault="000B7604" w:rsidP="00841F83">
      <w:pPr>
        <w:pStyle w:val="ConsPlusNormal"/>
        <w:ind w:firstLine="540"/>
        <w:jc w:val="both"/>
        <w:rPr>
          <w:rFonts w:ascii="Times New Roman" w:hAnsi="Times New Roman" w:cs="Times New Roman"/>
          <w:sz w:val="24"/>
          <w:szCs w:val="24"/>
        </w:rPr>
      </w:pPr>
      <w:r w:rsidRPr="00841F83">
        <w:rPr>
          <w:rFonts w:ascii="Times New Roman" w:hAnsi="Times New Roman" w:cs="Times New Roman"/>
          <w:sz w:val="24"/>
          <w:szCs w:val="24"/>
        </w:rPr>
        <w:t>2. Считать утратившим силу постановление от 07 декабря 2022 г</w:t>
      </w:r>
      <w:r w:rsidRPr="00841F83">
        <w:rPr>
          <w:rFonts w:ascii="Times New Roman" w:hAnsi="Times New Roman" w:cs="Times New Roman"/>
          <w:sz w:val="24"/>
          <w:szCs w:val="24"/>
        </w:rPr>
        <w:t xml:space="preserve">ода </w:t>
      </w:r>
      <w:r w:rsidRPr="00841F83">
        <w:rPr>
          <w:rFonts w:ascii="Times New Roman" w:hAnsi="Times New Roman" w:cs="Times New Roman"/>
          <w:sz w:val="24"/>
          <w:szCs w:val="24"/>
        </w:rPr>
        <w:t>№ 207</w:t>
      </w:r>
      <w:r w:rsidRPr="00841F83">
        <w:rPr>
          <w:rFonts w:ascii="Times New Roman" w:hAnsi="Times New Roman" w:cs="Times New Roman"/>
          <w:sz w:val="24"/>
          <w:szCs w:val="24"/>
        </w:rPr>
        <w:t xml:space="preserve"> </w:t>
      </w:r>
      <w:r w:rsidRPr="00841F83">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841F83">
        <w:rPr>
          <w:rFonts w:ascii="Times New Roman" w:hAnsi="Times New Roman" w:cs="Times New Roman"/>
          <w:spacing w:val="-4"/>
          <w:sz w:val="24"/>
          <w:szCs w:val="24"/>
        </w:rPr>
        <w:t>Предоставление разрешения на осуществление земляных работ</w:t>
      </w:r>
      <w:r w:rsidRPr="00841F83">
        <w:rPr>
          <w:rFonts w:ascii="Times New Roman" w:hAnsi="Times New Roman" w:cs="Times New Roman"/>
          <w:bCs/>
          <w:sz w:val="24"/>
          <w:szCs w:val="24"/>
        </w:rPr>
        <w:t>».</w:t>
      </w:r>
    </w:p>
    <w:p w:rsidR="000B7604" w:rsidRPr="00841F83" w:rsidRDefault="000B7604" w:rsidP="00841F83">
      <w:pPr>
        <w:pStyle w:val="ConsPlusNormal"/>
        <w:ind w:firstLine="540"/>
        <w:jc w:val="both"/>
        <w:rPr>
          <w:rFonts w:ascii="Times New Roman" w:hAnsi="Times New Roman" w:cs="Times New Roman"/>
          <w:sz w:val="24"/>
          <w:szCs w:val="24"/>
        </w:rPr>
      </w:pPr>
      <w:r w:rsidRPr="00841F83">
        <w:rPr>
          <w:rFonts w:ascii="Times New Roman" w:hAnsi="Times New Roman" w:cs="Times New Roman"/>
          <w:sz w:val="24"/>
          <w:szCs w:val="24"/>
        </w:rPr>
        <w:t>3. Опубликовать данное постановление на официальном сайте Серебрянского сельского поселения.</w:t>
      </w:r>
    </w:p>
    <w:p w:rsidR="000B7604" w:rsidRPr="00841F83" w:rsidRDefault="000B7604" w:rsidP="00841F83">
      <w:pPr>
        <w:pStyle w:val="ConsPlusNormal"/>
        <w:ind w:firstLine="540"/>
        <w:jc w:val="both"/>
        <w:rPr>
          <w:rFonts w:ascii="Times New Roman" w:hAnsi="Times New Roman" w:cs="Times New Roman"/>
          <w:sz w:val="24"/>
          <w:szCs w:val="24"/>
        </w:rPr>
      </w:pPr>
      <w:r w:rsidRPr="00841F83">
        <w:rPr>
          <w:rFonts w:ascii="Times New Roman" w:hAnsi="Times New Roman" w:cs="Times New Roman"/>
          <w:sz w:val="24"/>
          <w:szCs w:val="24"/>
        </w:rPr>
        <w:t>4. Настоящее постановление вступает в законную силу после его официального опубликования (обнародования).</w:t>
      </w:r>
    </w:p>
    <w:p w:rsidR="000B7604" w:rsidRPr="00841F83" w:rsidRDefault="000B7604" w:rsidP="00841F83">
      <w:pPr>
        <w:spacing w:after="0" w:line="240" w:lineRule="auto"/>
        <w:rPr>
          <w:rFonts w:ascii="Times New Roman" w:hAnsi="Times New Roman"/>
          <w:sz w:val="24"/>
          <w:szCs w:val="24"/>
        </w:rPr>
      </w:pPr>
    </w:p>
    <w:p w:rsidR="000B7604" w:rsidRPr="00841F83" w:rsidRDefault="009B6211" w:rsidP="00841F83">
      <w:pPr>
        <w:spacing w:after="0" w:line="240" w:lineRule="auto"/>
        <w:rPr>
          <w:rFonts w:ascii="Times New Roman" w:hAnsi="Times New Roman"/>
          <w:sz w:val="24"/>
          <w:szCs w:val="24"/>
        </w:rPr>
      </w:pPr>
      <w:r w:rsidRPr="00841F83">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95885</wp:posOffset>
                </wp:positionV>
                <wp:extent cx="1485900" cy="914400"/>
                <wp:effectExtent l="0" t="0" r="19050" b="19050"/>
                <wp:wrapNone/>
                <wp:docPr id="6"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4400"/>
                        </a:xfrm>
                        <a:prstGeom prst="rect">
                          <a:avLst/>
                        </a:prstGeom>
                        <a:solidFill>
                          <a:srgbClr val="FFFFFF"/>
                        </a:solidFill>
                        <a:ln w="9525">
                          <a:solidFill>
                            <a:srgbClr val="FFFFFF"/>
                          </a:solidFill>
                          <a:miter lim="800000"/>
                          <a:headEnd/>
                          <a:tailEnd/>
                        </a:ln>
                      </wps:spPr>
                      <wps:txbx>
                        <w:txbxContent>
                          <w:p w:rsidR="000B7604" w:rsidRPr="004722D8" w:rsidRDefault="008E718D" w:rsidP="000B7604">
                            <w:pPr>
                              <w:rPr>
                                <w:rFonts w:ascii="Times New Roman" w:hAnsi="Times New Roman"/>
                                <w:sz w:val="24"/>
                                <w:szCs w:val="24"/>
                              </w:rPr>
                            </w:pPr>
                            <w:r>
                              <w:rPr>
                                <w:rFonts w:ascii="Times New Roman" w:hAnsi="Times New Roman"/>
                                <w:sz w:val="24"/>
                                <w:szCs w:val="24"/>
                              </w:rPr>
                              <w:t xml:space="preserve">           </w:t>
                            </w:r>
                            <w:r w:rsidR="000B7604" w:rsidRPr="004722D8">
                              <w:rPr>
                                <w:rFonts w:ascii="Times New Roman" w:hAnsi="Times New Roman"/>
                                <w:sz w:val="24"/>
                                <w:szCs w:val="24"/>
                              </w:rPr>
                              <w:t>С.А. Пальок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78pt;margin-top:7.55pt;width:11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" strokecolor="white">
                <v:textbox>
                  <w:txbxContent>
                    <w:p w:rsidR="000B7604" w:rsidRPr="004722D8" w:rsidRDefault="008E718D" w:rsidP="000B7604">
                      <w:pPr>
                        <w:rPr>
                          <w:rFonts w:ascii="Times New Roman" w:hAnsi="Times New Roman"/>
                          <w:sz w:val="24"/>
                          <w:szCs w:val="24"/>
                        </w:rPr>
                      </w:pPr>
                      <w:r>
                        <w:rPr>
                          <w:rFonts w:ascii="Times New Roman" w:hAnsi="Times New Roman"/>
                          <w:sz w:val="24"/>
                          <w:szCs w:val="24"/>
                        </w:rPr>
                        <w:t xml:space="preserve">           </w:t>
                      </w:r>
                      <w:r w:rsidR="000B7604" w:rsidRPr="004722D8">
                        <w:rPr>
                          <w:rFonts w:ascii="Times New Roman" w:hAnsi="Times New Roman"/>
                          <w:sz w:val="24"/>
                          <w:szCs w:val="24"/>
                        </w:rPr>
                        <w:t>С.А. Пальок</w:t>
                      </w:r>
                    </w:p>
                  </w:txbxContent>
                </v:textbox>
              </v:shape>
            </w:pict>
          </mc:Fallback>
        </mc:AlternateContent>
      </w:r>
      <w:r w:rsidR="000B7604" w:rsidRPr="00841F83">
        <w:rPr>
          <w:rFonts w:ascii="Times New Roman" w:hAnsi="Times New Roman"/>
          <w:sz w:val="24"/>
          <w:szCs w:val="24"/>
        </w:rPr>
        <w:t>Глава администрации</w:t>
      </w:r>
    </w:p>
    <w:p w:rsidR="000B7604" w:rsidRPr="00841F83" w:rsidRDefault="000B7604" w:rsidP="00841F83">
      <w:pPr>
        <w:spacing w:after="0" w:line="240" w:lineRule="auto"/>
        <w:rPr>
          <w:rFonts w:ascii="Times New Roman" w:hAnsi="Times New Roman"/>
          <w:sz w:val="24"/>
          <w:szCs w:val="24"/>
        </w:rPr>
      </w:pPr>
      <w:r w:rsidRPr="00841F83">
        <w:rPr>
          <w:rFonts w:ascii="Times New Roman" w:hAnsi="Times New Roman"/>
          <w:sz w:val="24"/>
          <w:szCs w:val="24"/>
        </w:rPr>
        <w:t xml:space="preserve">Серебрянского сельского поселения            </w:t>
      </w:r>
    </w:p>
    <w:p w:rsidR="000B7604" w:rsidRPr="00841F83" w:rsidRDefault="000B7604" w:rsidP="00841F83">
      <w:pPr>
        <w:spacing w:after="0" w:line="240" w:lineRule="auto"/>
        <w:rPr>
          <w:rFonts w:ascii="Times New Roman" w:hAnsi="Times New Roman"/>
          <w:sz w:val="24"/>
          <w:szCs w:val="24"/>
        </w:rPr>
      </w:pPr>
    </w:p>
    <w:p w:rsidR="000B7604" w:rsidRPr="00841F83" w:rsidRDefault="000B7604" w:rsidP="00841F83">
      <w:pPr>
        <w:pStyle w:val="ConsPlusNormal"/>
        <w:jc w:val="right"/>
        <w:outlineLvl w:val="0"/>
        <w:rPr>
          <w:rFonts w:ascii="Times New Roman" w:hAnsi="Times New Roman" w:cs="Times New Roman"/>
          <w:sz w:val="24"/>
          <w:szCs w:val="24"/>
        </w:rPr>
      </w:pPr>
    </w:p>
    <w:p w:rsidR="000B7604" w:rsidRPr="00841F83" w:rsidRDefault="000B7604" w:rsidP="00841F83">
      <w:pPr>
        <w:pStyle w:val="ConsPlusNormal"/>
        <w:jc w:val="right"/>
        <w:outlineLvl w:val="0"/>
        <w:rPr>
          <w:rFonts w:ascii="Times New Roman" w:hAnsi="Times New Roman" w:cs="Times New Roman"/>
          <w:sz w:val="24"/>
          <w:szCs w:val="24"/>
        </w:rPr>
      </w:pPr>
    </w:p>
    <w:p w:rsidR="000B7604" w:rsidRPr="00841F83" w:rsidRDefault="000B7604" w:rsidP="00841F83">
      <w:pPr>
        <w:widowControl w:val="0"/>
        <w:autoSpaceDE w:val="0"/>
        <w:spacing w:after="0" w:line="240" w:lineRule="auto"/>
        <w:ind w:firstLine="709"/>
        <w:contextualSpacing/>
        <w:jc w:val="center"/>
        <w:rPr>
          <w:rFonts w:ascii="Times New Roman" w:hAnsi="Times New Roman"/>
          <w:b/>
          <w:bCs/>
          <w:color w:val="000000"/>
          <w:sz w:val="24"/>
          <w:szCs w:val="24"/>
        </w:rPr>
      </w:pPr>
    </w:p>
    <w:p w:rsidR="000B7604" w:rsidRPr="00841F83" w:rsidRDefault="000B7604" w:rsidP="00841F83">
      <w:pPr>
        <w:widowControl w:val="0"/>
        <w:autoSpaceDE w:val="0"/>
        <w:spacing w:after="0" w:line="240" w:lineRule="auto"/>
        <w:contextualSpacing/>
        <w:rPr>
          <w:rFonts w:ascii="Times New Roman" w:hAnsi="Times New Roman"/>
          <w:b/>
          <w:bCs/>
          <w:color w:val="000000"/>
          <w:sz w:val="24"/>
          <w:szCs w:val="24"/>
        </w:rPr>
      </w:pPr>
    </w:p>
    <w:p w:rsidR="000B7604" w:rsidRPr="00841F83" w:rsidRDefault="000B7604" w:rsidP="00841F83">
      <w:pPr>
        <w:widowControl w:val="0"/>
        <w:autoSpaceDE w:val="0"/>
        <w:spacing w:after="0" w:line="240" w:lineRule="auto"/>
        <w:contextualSpacing/>
        <w:rPr>
          <w:rFonts w:ascii="Times New Roman" w:hAnsi="Times New Roman"/>
          <w:b/>
          <w:bCs/>
          <w:color w:val="000000"/>
          <w:sz w:val="24"/>
          <w:szCs w:val="24"/>
        </w:rPr>
      </w:pPr>
    </w:p>
    <w:p w:rsidR="000B7604" w:rsidRPr="00841F83" w:rsidRDefault="000B7604" w:rsidP="00841F83">
      <w:pPr>
        <w:widowControl w:val="0"/>
        <w:autoSpaceDE w:val="0"/>
        <w:spacing w:after="0" w:line="240" w:lineRule="auto"/>
        <w:contextualSpacing/>
        <w:rPr>
          <w:rFonts w:ascii="Times New Roman" w:hAnsi="Times New Roman"/>
          <w:b/>
          <w:bCs/>
          <w:color w:val="000000"/>
          <w:sz w:val="24"/>
          <w:szCs w:val="24"/>
        </w:rPr>
      </w:pPr>
    </w:p>
    <w:p w:rsidR="000B7604" w:rsidRPr="00841F83" w:rsidRDefault="000B7604" w:rsidP="00841F83">
      <w:pPr>
        <w:widowControl w:val="0"/>
        <w:autoSpaceDE w:val="0"/>
        <w:spacing w:after="0" w:line="240" w:lineRule="auto"/>
        <w:contextualSpacing/>
        <w:rPr>
          <w:rFonts w:ascii="Times New Roman" w:hAnsi="Times New Roman"/>
          <w:b/>
          <w:bCs/>
          <w:color w:val="000000"/>
          <w:sz w:val="24"/>
          <w:szCs w:val="24"/>
        </w:rPr>
      </w:pPr>
    </w:p>
    <w:p w:rsidR="000B7604" w:rsidRDefault="000B7604" w:rsidP="00841F83">
      <w:pPr>
        <w:widowControl w:val="0"/>
        <w:autoSpaceDE w:val="0"/>
        <w:spacing w:after="0" w:line="240" w:lineRule="auto"/>
        <w:contextualSpacing/>
        <w:rPr>
          <w:rFonts w:ascii="Times New Roman" w:hAnsi="Times New Roman"/>
          <w:b/>
          <w:bCs/>
          <w:color w:val="000000"/>
          <w:sz w:val="24"/>
          <w:szCs w:val="24"/>
        </w:rPr>
      </w:pPr>
    </w:p>
    <w:p w:rsidR="00841F83" w:rsidRDefault="00841F83" w:rsidP="00841F83">
      <w:pPr>
        <w:widowControl w:val="0"/>
        <w:autoSpaceDE w:val="0"/>
        <w:spacing w:after="0" w:line="240" w:lineRule="auto"/>
        <w:contextualSpacing/>
        <w:rPr>
          <w:rFonts w:ascii="Times New Roman" w:hAnsi="Times New Roman"/>
          <w:b/>
          <w:bCs/>
          <w:color w:val="000000"/>
          <w:sz w:val="24"/>
          <w:szCs w:val="24"/>
        </w:rPr>
      </w:pPr>
    </w:p>
    <w:p w:rsidR="00841F83" w:rsidRDefault="00841F83" w:rsidP="00841F83">
      <w:pPr>
        <w:widowControl w:val="0"/>
        <w:autoSpaceDE w:val="0"/>
        <w:spacing w:after="0" w:line="240" w:lineRule="auto"/>
        <w:contextualSpacing/>
        <w:rPr>
          <w:rFonts w:ascii="Times New Roman" w:hAnsi="Times New Roman"/>
          <w:b/>
          <w:bCs/>
          <w:color w:val="000000"/>
          <w:sz w:val="24"/>
          <w:szCs w:val="24"/>
        </w:rPr>
      </w:pPr>
    </w:p>
    <w:p w:rsidR="00841F83" w:rsidRDefault="00841F83" w:rsidP="00841F83">
      <w:pPr>
        <w:widowControl w:val="0"/>
        <w:autoSpaceDE w:val="0"/>
        <w:spacing w:after="0" w:line="240" w:lineRule="auto"/>
        <w:contextualSpacing/>
        <w:rPr>
          <w:rFonts w:ascii="Times New Roman" w:hAnsi="Times New Roman"/>
          <w:b/>
          <w:bCs/>
          <w:color w:val="000000"/>
          <w:sz w:val="24"/>
          <w:szCs w:val="24"/>
        </w:rPr>
      </w:pPr>
    </w:p>
    <w:p w:rsidR="00841F83" w:rsidRDefault="00841F83" w:rsidP="00841F83">
      <w:pPr>
        <w:widowControl w:val="0"/>
        <w:autoSpaceDE w:val="0"/>
        <w:spacing w:after="0" w:line="240" w:lineRule="auto"/>
        <w:contextualSpacing/>
        <w:rPr>
          <w:rFonts w:ascii="Times New Roman" w:hAnsi="Times New Roman"/>
          <w:b/>
          <w:bCs/>
          <w:color w:val="000000"/>
          <w:sz w:val="24"/>
          <w:szCs w:val="24"/>
        </w:rPr>
      </w:pPr>
    </w:p>
    <w:p w:rsidR="00841F83" w:rsidRDefault="00841F83" w:rsidP="00841F83">
      <w:pPr>
        <w:widowControl w:val="0"/>
        <w:autoSpaceDE w:val="0"/>
        <w:spacing w:after="0" w:line="240" w:lineRule="auto"/>
        <w:contextualSpacing/>
        <w:rPr>
          <w:rFonts w:ascii="Times New Roman" w:hAnsi="Times New Roman"/>
          <w:b/>
          <w:bCs/>
          <w:color w:val="000000"/>
          <w:sz w:val="24"/>
          <w:szCs w:val="24"/>
        </w:rPr>
      </w:pPr>
    </w:p>
    <w:p w:rsidR="00841F83" w:rsidRDefault="00841F83" w:rsidP="00841F83">
      <w:pPr>
        <w:widowControl w:val="0"/>
        <w:autoSpaceDE w:val="0"/>
        <w:spacing w:after="0" w:line="240" w:lineRule="auto"/>
        <w:contextualSpacing/>
        <w:rPr>
          <w:rFonts w:ascii="Times New Roman" w:hAnsi="Times New Roman"/>
          <w:b/>
          <w:bCs/>
          <w:color w:val="000000"/>
          <w:sz w:val="24"/>
          <w:szCs w:val="24"/>
        </w:rPr>
      </w:pPr>
    </w:p>
    <w:p w:rsidR="00841F83" w:rsidRDefault="00841F83" w:rsidP="00841F83">
      <w:pPr>
        <w:widowControl w:val="0"/>
        <w:autoSpaceDE w:val="0"/>
        <w:spacing w:after="0" w:line="240" w:lineRule="auto"/>
        <w:contextualSpacing/>
        <w:rPr>
          <w:rFonts w:ascii="Times New Roman" w:hAnsi="Times New Roman"/>
          <w:b/>
          <w:bCs/>
          <w:color w:val="000000"/>
          <w:sz w:val="24"/>
          <w:szCs w:val="24"/>
        </w:rPr>
      </w:pPr>
    </w:p>
    <w:p w:rsidR="00841F83" w:rsidRDefault="00841F83" w:rsidP="00841F83">
      <w:pPr>
        <w:widowControl w:val="0"/>
        <w:autoSpaceDE w:val="0"/>
        <w:spacing w:after="0" w:line="240" w:lineRule="auto"/>
        <w:contextualSpacing/>
        <w:rPr>
          <w:rFonts w:ascii="Times New Roman" w:hAnsi="Times New Roman"/>
          <w:b/>
          <w:bCs/>
          <w:color w:val="000000"/>
          <w:sz w:val="24"/>
          <w:szCs w:val="24"/>
        </w:rPr>
      </w:pPr>
    </w:p>
    <w:p w:rsidR="008B1628" w:rsidRPr="00841F83" w:rsidRDefault="008B1628" w:rsidP="00841F83">
      <w:pPr>
        <w:widowControl w:val="0"/>
        <w:autoSpaceDE w:val="0"/>
        <w:spacing w:after="0" w:line="240" w:lineRule="auto"/>
        <w:contextualSpacing/>
        <w:rPr>
          <w:rFonts w:ascii="Times New Roman" w:hAnsi="Times New Roman"/>
          <w:b/>
          <w:bCs/>
          <w:color w:val="000000"/>
          <w:sz w:val="24"/>
          <w:szCs w:val="24"/>
        </w:rPr>
      </w:pPr>
    </w:p>
    <w:p w:rsidR="000B7604" w:rsidRPr="00841F83" w:rsidRDefault="000B7604" w:rsidP="00841F83">
      <w:pPr>
        <w:widowControl w:val="0"/>
        <w:autoSpaceDE w:val="0"/>
        <w:spacing w:after="0" w:line="240" w:lineRule="auto"/>
        <w:contextualSpacing/>
        <w:rPr>
          <w:rFonts w:ascii="Times New Roman" w:hAnsi="Times New Roman"/>
          <w:b/>
          <w:bCs/>
          <w:color w:val="000000"/>
          <w:sz w:val="24"/>
          <w:szCs w:val="24"/>
        </w:rPr>
      </w:pPr>
    </w:p>
    <w:p w:rsidR="000B7604" w:rsidRPr="00841F83" w:rsidRDefault="000B7604" w:rsidP="00841F83">
      <w:pPr>
        <w:pStyle w:val="ConsPlusNormal"/>
        <w:jc w:val="right"/>
        <w:outlineLvl w:val="0"/>
        <w:rPr>
          <w:rFonts w:ascii="Times New Roman" w:hAnsi="Times New Roman" w:cs="Times New Roman"/>
          <w:sz w:val="24"/>
          <w:szCs w:val="24"/>
        </w:rPr>
      </w:pPr>
      <w:r w:rsidRPr="00841F83">
        <w:rPr>
          <w:rFonts w:ascii="Times New Roman" w:hAnsi="Times New Roman" w:cs="Times New Roman"/>
          <w:sz w:val="24"/>
          <w:szCs w:val="24"/>
        </w:rPr>
        <w:lastRenderedPageBreak/>
        <w:t>Приложение</w:t>
      </w:r>
    </w:p>
    <w:p w:rsidR="000B7604" w:rsidRPr="00841F83" w:rsidRDefault="000B7604" w:rsidP="00841F83">
      <w:pPr>
        <w:pStyle w:val="ConsPlusNormal"/>
        <w:jc w:val="right"/>
        <w:rPr>
          <w:rFonts w:ascii="Times New Roman" w:hAnsi="Times New Roman" w:cs="Times New Roman"/>
          <w:sz w:val="24"/>
          <w:szCs w:val="24"/>
        </w:rPr>
      </w:pPr>
      <w:r w:rsidRPr="00841F83">
        <w:rPr>
          <w:rFonts w:ascii="Times New Roman" w:hAnsi="Times New Roman" w:cs="Times New Roman"/>
          <w:sz w:val="24"/>
          <w:szCs w:val="24"/>
        </w:rPr>
        <w:t>к постановлению администрации</w:t>
      </w:r>
    </w:p>
    <w:p w:rsidR="000B7604" w:rsidRPr="00841F83" w:rsidRDefault="000B7604" w:rsidP="00841F83">
      <w:pPr>
        <w:pStyle w:val="ConsPlusNormal"/>
        <w:jc w:val="right"/>
        <w:rPr>
          <w:rFonts w:ascii="Times New Roman" w:hAnsi="Times New Roman" w:cs="Times New Roman"/>
          <w:sz w:val="24"/>
          <w:szCs w:val="24"/>
        </w:rPr>
      </w:pPr>
      <w:r w:rsidRPr="00841F83">
        <w:rPr>
          <w:rFonts w:ascii="Times New Roman" w:hAnsi="Times New Roman" w:cs="Times New Roman"/>
          <w:sz w:val="24"/>
          <w:szCs w:val="24"/>
        </w:rPr>
        <w:t>Серебрянского сельского поселения</w:t>
      </w:r>
    </w:p>
    <w:p w:rsidR="000B7604" w:rsidRPr="00841F83" w:rsidRDefault="000B7604" w:rsidP="00841F83">
      <w:pPr>
        <w:pStyle w:val="ConsPlusNormal"/>
        <w:jc w:val="right"/>
        <w:rPr>
          <w:rFonts w:ascii="Times New Roman" w:hAnsi="Times New Roman" w:cs="Times New Roman"/>
          <w:sz w:val="24"/>
          <w:szCs w:val="24"/>
        </w:rPr>
      </w:pPr>
      <w:r w:rsidRPr="00841F83">
        <w:rPr>
          <w:rFonts w:ascii="Times New Roman" w:hAnsi="Times New Roman" w:cs="Times New Roman"/>
          <w:sz w:val="24"/>
          <w:szCs w:val="24"/>
        </w:rPr>
        <w:t xml:space="preserve">от </w:t>
      </w:r>
      <w:r w:rsidR="00841F83" w:rsidRPr="00841F83">
        <w:rPr>
          <w:rFonts w:ascii="Times New Roman" w:hAnsi="Times New Roman" w:cs="Times New Roman"/>
          <w:sz w:val="24"/>
          <w:szCs w:val="24"/>
        </w:rPr>
        <w:t>26.09.2024</w:t>
      </w:r>
      <w:r w:rsidRPr="00841F83">
        <w:rPr>
          <w:rFonts w:ascii="Times New Roman" w:hAnsi="Times New Roman" w:cs="Times New Roman"/>
          <w:sz w:val="24"/>
          <w:szCs w:val="24"/>
        </w:rPr>
        <w:t xml:space="preserve"> г. № </w:t>
      </w:r>
      <w:r w:rsidR="00841F83" w:rsidRPr="00841F83">
        <w:rPr>
          <w:rFonts w:ascii="Times New Roman" w:hAnsi="Times New Roman" w:cs="Times New Roman"/>
          <w:sz w:val="24"/>
          <w:szCs w:val="24"/>
        </w:rPr>
        <w:t>124</w:t>
      </w:r>
    </w:p>
    <w:p w:rsidR="003767E6" w:rsidRPr="00841F83" w:rsidRDefault="000B7604" w:rsidP="00841F8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841F83">
        <w:rPr>
          <w:rFonts w:ascii="Times New Roman" w:hAnsi="Times New Roman"/>
          <w:b/>
          <w:sz w:val="24"/>
          <w:szCs w:val="24"/>
          <w:lang w:eastAsia="ru-RU"/>
        </w:rPr>
        <w:t xml:space="preserve"> </w:t>
      </w:r>
    </w:p>
    <w:p w:rsidR="003767E6" w:rsidRPr="00841F83" w:rsidRDefault="003767E6" w:rsidP="00841F83">
      <w:pPr>
        <w:suppressAutoHyphens/>
        <w:autoSpaceDE w:val="0"/>
        <w:autoSpaceDN w:val="0"/>
        <w:adjustRightInd w:val="0"/>
        <w:spacing w:after="0" w:line="240" w:lineRule="auto"/>
        <w:jc w:val="center"/>
        <w:rPr>
          <w:rFonts w:ascii="Times New Roman" w:eastAsia="Times New Roman" w:hAnsi="Times New Roman"/>
          <w:b/>
          <w:bCs/>
          <w:sz w:val="24"/>
          <w:szCs w:val="24"/>
          <w:lang w:eastAsia="zh-CN"/>
        </w:rPr>
      </w:pPr>
      <w:r w:rsidRPr="00841F83">
        <w:rPr>
          <w:rFonts w:ascii="Times New Roman" w:eastAsia="Times New Roman" w:hAnsi="Times New Roman"/>
          <w:b/>
          <w:bCs/>
          <w:sz w:val="24"/>
          <w:szCs w:val="24"/>
          <w:lang w:eastAsia="zh-CN"/>
        </w:rPr>
        <w:t xml:space="preserve">Административный регламент </w:t>
      </w:r>
    </w:p>
    <w:p w:rsidR="003767E6" w:rsidRPr="00841F83" w:rsidRDefault="003767E6" w:rsidP="00841F83">
      <w:pPr>
        <w:suppressAutoHyphens/>
        <w:autoSpaceDE w:val="0"/>
        <w:autoSpaceDN w:val="0"/>
        <w:adjustRightInd w:val="0"/>
        <w:spacing w:after="0" w:line="240" w:lineRule="auto"/>
        <w:jc w:val="center"/>
        <w:rPr>
          <w:rFonts w:ascii="Times New Roman" w:eastAsia="Times New Roman" w:hAnsi="Times New Roman"/>
          <w:b/>
          <w:bCs/>
          <w:color w:val="000000"/>
          <w:sz w:val="24"/>
          <w:szCs w:val="24"/>
          <w:lang w:eastAsia="zh-CN"/>
        </w:rPr>
      </w:pPr>
      <w:r w:rsidRPr="00841F83">
        <w:rPr>
          <w:rFonts w:ascii="Times New Roman" w:eastAsia="Times New Roman" w:hAnsi="Times New Roman"/>
          <w:b/>
          <w:bCs/>
          <w:sz w:val="24"/>
          <w:szCs w:val="24"/>
          <w:lang w:eastAsia="zh-CN"/>
        </w:rPr>
        <w:t xml:space="preserve">предоставления муниципальной услуги </w:t>
      </w:r>
    </w:p>
    <w:p w:rsidR="003767E6" w:rsidRPr="00841F83" w:rsidRDefault="003767E6" w:rsidP="00841F83">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r w:rsidRPr="00841F83">
        <w:rPr>
          <w:rFonts w:ascii="Times New Roman" w:eastAsia="Times New Roman" w:hAnsi="Times New Roman"/>
          <w:b/>
          <w:bCs/>
          <w:color w:val="000000"/>
          <w:sz w:val="24"/>
          <w:szCs w:val="24"/>
          <w:lang w:eastAsia="zh-CN"/>
        </w:rPr>
        <w:t xml:space="preserve">«Предоставление разрешения (ордера) на </w:t>
      </w:r>
      <w:r w:rsidR="00B11C08" w:rsidRPr="00841F83">
        <w:rPr>
          <w:rFonts w:ascii="Times New Roman" w:hAnsi="Times New Roman"/>
          <w:b/>
          <w:sz w:val="24"/>
          <w:szCs w:val="24"/>
          <w:lang w:eastAsia="ru-RU"/>
        </w:rPr>
        <w:t xml:space="preserve">производство </w:t>
      </w:r>
      <w:r w:rsidRPr="00841F83">
        <w:rPr>
          <w:rFonts w:ascii="Times New Roman" w:eastAsia="Times New Roman" w:hAnsi="Times New Roman"/>
          <w:b/>
          <w:bCs/>
          <w:color w:val="000000"/>
          <w:sz w:val="24"/>
          <w:szCs w:val="24"/>
          <w:lang w:eastAsia="zh-CN"/>
        </w:rPr>
        <w:t>земляных работ»</w:t>
      </w:r>
    </w:p>
    <w:p w:rsidR="003767E6" w:rsidRPr="00841F83" w:rsidRDefault="003767E6" w:rsidP="00841F83">
      <w:pPr>
        <w:widowControl w:val="0"/>
        <w:suppressAutoHyphens/>
        <w:autoSpaceDE w:val="0"/>
        <w:spacing w:after="0" w:line="240" w:lineRule="auto"/>
        <w:ind w:hanging="142"/>
        <w:contextualSpacing/>
        <w:jc w:val="center"/>
        <w:rPr>
          <w:rFonts w:ascii="Times New Roman" w:eastAsia="Times New Roman" w:hAnsi="Times New Roman"/>
          <w:b/>
          <w:bCs/>
          <w:sz w:val="24"/>
          <w:szCs w:val="24"/>
          <w:lang w:eastAsia="zh-CN"/>
        </w:rPr>
      </w:pPr>
    </w:p>
    <w:p w:rsidR="003767E6" w:rsidRPr="00841F83" w:rsidRDefault="003767E6" w:rsidP="00841F83">
      <w:pPr>
        <w:widowControl w:val="0"/>
        <w:numPr>
          <w:ilvl w:val="0"/>
          <w:numId w:val="14"/>
        </w:numPr>
        <w:suppressAutoHyphens/>
        <w:autoSpaceDE w:val="0"/>
        <w:spacing w:after="0" w:line="240" w:lineRule="auto"/>
        <w:contextualSpacing/>
        <w:jc w:val="center"/>
        <w:rPr>
          <w:rFonts w:ascii="Times New Roman" w:eastAsia="Times New Roman" w:hAnsi="Times New Roman"/>
          <w:b/>
          <w:bCs/>
          <w:sz w:val="24"/>
          <w:szCs w:val="24"/>
          <w:lang w:eastAsia="zh-CN"/>
        </w:rPr>
      </w:pPr>
      <w:r w:rsidRPr="00841F83">
        <w:rPr>
          <w:rFonts w:ascii="Times New Roman" w:eastAsia="Times New Roman" w:hAnsi="Times New Roman"/>
          <w:b/>
          <w:bCs/>
          <w:sz w:val="24"/>
          <w:szCs w:val="24"/>
          <w:lang w:eastAsia="zh-CN"/>
        </w:rPr>
        <w:t>Общие положения</w:t>
      </w:r>
    </w:p>
    <w:p w:rsidR="003767E6" w:rsidRPr="00841F83" w:rsidRDefault="003767E6" w:rsidP="00841F83">
      <w:pPr>
        <w:widowControl w:val="0"/>
        <w:suppressAutoHyphens/>
        <w:autoSpaceDE w:val="0"/>
        <w:spacing w:after="0" w:line="240" w:lineRule="auto"/>
        <w:ind w:left="-142"/>
        <w:contextualSpacing/>
        <w:jc w:val="center"/>
        <w:rPr>
          <w:rFonts w:ascii="Times New Roman" w:eastAsia="Times New Roman" w:hAnsi="Times New Roman"/>
          <w:b/>
          <w:bCs/>
          <w:sz w:val="24"/>
          <w:szCs w:val="24"/>
          <w:lang w:eastAsia="zh-CN"/>
        </w:rPr>
      </w:pPr>
    </w:p>
    <w:p w:rsidR="003767E6" w:rsidRPr="00841F83" w:rsidRDefault="003767E6" w:rsidP="00841F83">
      <w:pPr>
        <w:widowControl w:val="0"/>
        <w:suppressAutoHyphens/>
        <w:autoSpaceDE w:val="0"/>
        <w:spacing w:after="0" w:line="240" w:lineRule="auto"/>
        <w:jc w:val="both"/>
        <w:rPr>
          <w:rFonts w:ascii="Times New Roman" w:eastAsia="Times New Roman" w:hAnsi="Times New Roman"/>
          <w:spacing w:val="-4"/>
          <w:sz w:val="24"/>
          <w:szCs w:val="24"/>
          <w:lang w:eastAsia="zh-CN"/>
        </w:rPr>
      </w:pPr>
      <w:r w:rsidRPr="00841F83">
        <w:rPr>
          <w:rFonts w:ascii="Times New Roman" w:eastAsia="Times New Roman" w:hAnsi="Times New Roman"/>
          <w:color w:val="0070C0"/>
          <w:sz w:val="24"/>
          <w:szCs w:val="24"/>
          <w:lang w:eastAsia="zh-CN"/>
        </w:rPr>
        <w:t xml:space="preserve">          </w:t>
      </w:r>
      <w:r w:rsidRPr="00841F83">
        <w:rPr>
          <w:rFonts w:ascii="Times New Roman" w:eastAsia="Times New Roman" w:hAnsi="Times New Roman"/>
          <w:sz w:val="24"/>
          <w:szCs w:val="24"/>
          <w:lang w:eastAsia="zh-CN"/>
        </w:rPr>
        <w:t xml:space="preserve">1.1. Наименование муниципальной услуги </w:t>
      </w:r>
      <w:r w:rsidRPr="00841F83">
        <w:rPr>
          <w:rFonts w:ascii="Times New Roman" w:eastAsia="Times New Roman" w:hAnsi="Times New Roman"/>
          <w:spacing w:val="-4"/>
          <w:sz w:val="24"/>
          <w:szCs w:val="24"/>
          <w:lang w:eastAsia="zh-CN"/>
        </w:rPr>
        <w:t>«</w:t>
      </w:r>
      <w:r w:rsidR="006A653E" w:rsidRPr="00841F83">
        <w:rPr>
          <w:rFonts w:ascii="Times New Roman" w:eastAsia="Times New Roman" w:hAnsi="Times New Roman"/>
          <w:spacing w:val="-4"/>
          <w:sz w:val="24"/>
          <w:szCs w:val="24"/>
          <w:lang w:eastAsia="zh-CN"/>
        </w:rPr>
        <w:t xml:space="preserve">Предоставление </w:t>
      </w:r>
      <w:r w:rsidR="002A5187" w:rsidRPr="00841F83">
        <w:rPr>
          <w:rFonts w:ascii="Times New Roman" w:eastAsia="Times New Roman" w:hAnsi="Times New Roman"/>
          <w:spacing w:val="-4"/>
          <w:sz w:val="24"/>
          <w:szCs w:val="24"/>
          <w:lang w:eastAsia="zh-CN"/>
        </w:rPr>
        <w:t>разрешения</w:t>
      </w:r>
      <w:r w:rsidR="006A653E" w:rsidRPr="00841F83">
        <w:rPr>
          <w:rFonts w:ascii="Times New Roman" w:eastAsia="Times New Roman" w:hAnsi="Times New Roman"/>
          <w:spacing w:val="-4"/>
          <w:sz w:val="24"/>
          <w:szCs w:val="24"/>
          <w:lang w:eastAsia="zh-CN"/>
        </w:rPr>
        <w:t xml:space="preserve"> </w:t>
      </w:r>
      <w:r w:rsidR="002A5187" w:rsidRPr="00841F83">
        <w:rPr>
          <w:rFonts w:ascii="Times New Roman" w:eastAsia="Times New Roman" w:hAnsi="Times New Roman"/>
          <w:spacing w:val="-4"/>
          <w:sz w:val="24"/>
          <w:szCs w:val="24"/>
          <w:lang w:eastAsia="zh-CN"/>
        </w:rPr>
        <w:t xml:space="preserve">(ордера) 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002A5187" w:rsidRPr="00841F83">
        <w:rPr>
          <w:rFonts w:ascii="Times New Roman" w:eastAsia="Times New Roman" w:hAnsi="Times New Roman"/>
          <w:spacing w:val="-4"/>
          <w:sz w:val="24"/>
          <w:szCs w:val="24"/>
          <w:lang w:eastAsia="zh-CN"/>
        </w:rPr>
        <w:t>земляных работ</w:t>
      </w:r>
      <w:r w:rsidRPr="00841F83">
        <w:rPr>
          <w:rFonts w:ascii="Times New Roman" w:eastAsia="Times New Roman" w:hAnsi="Times New Roman"/>
          <w:spacing w:val="-4"/>
          <w:sz w:val="24"/>
          <w:szCs w:val="24"/>
          <w:lang w:eastAsia="zh-CN"/>
        </w:rPr>
        <w:t xml:space="preserve">». </w:t>
      </w:r>
    </w:p>
    <w:p w:rsidR="003767E6" w:rsidRPr="00841F83" w:rsidRDefault="003767E6" w:rsidP="00841F83">
      <w:pPr>
        <w:suppressAutoHyphens/>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Административный регламент предоставления муниципальной услуги по </w:t>
      </w:r>
      <w:r w:rsidRPr="00841F83">
        <w:rPr>
          <w:rFonts w:ascii="Times New Roman" w:eastAsia="Times New Roman" w:hAnsi="Times New Roman"/>
          <w:color w:val="000000"/>
          <w:sz w:val="24"/>
          <w:szCs w:val="24"/>
          <w:lang w:eastAsia="x-none"/>
        </w:rPr>
        <w:t xml:space="preserve">предоставлению разрешений 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color w:val="000000"/>
          <w:sz w:val="24"/>
          <w:szCs w:val="24"/>
          <w:lang w:eastAsia="x-none"/>
        </w:rPr>
        <w:t xml:space="preserve">земляных работ </w:t>
      </w:r>
      <w:r w:rsidRPr="00841F83">
        <w:rPr>
          <w:rFonts w:ascii="Times New Roman" w:eastAsia="Times New Roman" w:hAnsi="Times New Roman"/>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3767E6" w:rsidRPr="00841F83" w:rsidRDefault="003767E6" w:rsidP="00841F83">
      <w:pPr>
        <w:suppressAutoHyphens/>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w:t>
      </w:r>
      <w:r w:rsidR="00094F52" w:rsidRPr="00841F83">
        <w:rPr>
          <w:rFonts w:ascii="Times New Roman" w:eastAsia="Times New Roman" w:hAnsi="Times New Roman"/>
          <w:sz w:val="24"/>
          <w:szCs w:val="24"/>
          <w:lang w:eastAsia="zh-CN"/>
        </w:rPr>
        <w:t>,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841F83">
        <w:rPr>
          <w:rFonts w:ascii="Times New Roman" w:eastAsia="Times New Roman" w:hAnsi="Times New Roman"/>
          <w:sz w:val="24"/>
          <w:szCs w:val="24"/>
          <w:lang w:eastAsia="zh-CN"/>
        </w:rPr>
        <w:t xml:space="preserve"> на территории муниципального образования </w:t>
      </w:r>
      <w:r w:rsidR="000B7604" w:rsidRPr="00841F83">
        <w:rPr>
          <w:rFonts w:ascii="Times New Roman" w:eastAsia="Times New Roman" w:hAnsi="Times New Roman"/>
          <w:sz w:val="24"/>
          <w:szCs w:val="24"/>
          <w:lang w:eastAsia="zh-CN"/>
        </w:rPr>
        <w:t>Серебрянское сельское поселение</w:t>
      </w:r>
      <w:r w:rsidRPr="00841F83">
        <w:rPr>
          <w:rFonts w:ascii="Times New Roman" w:eastAsia="Times New Roman" w:hAnsi="Times New Roman"/>
          <w:i/>
          <w:sz w:val="24"/>
          <w:szCs w:val="24"/>
          <w:lang w:eastAsia="zh-CN"/>
        </w:rPr>
        <w:t xml:space="preserve"> </w:t>
      </w:r>
      <w:r w:rsidRPr="00841F83">
        <w:rPr>
          <w:rFonts w:ascii="Times New Roman" w:eastAsia="Times New Roman" w:hAnsi="Times New Roman"/>
          <w:sz w:val="24"/>
          <w:szCs w:val="24"/>
          <w:lang w:eastAsia="zh-CN"/>
        </w:rPr>
        <w:t>и продлении сроков осуществления земляных работ.</w:t>
      </w:r>
    </w:p>
    <w:p w:rsidR="003767E6" w:rsidRPr="00841F83" w:rsidRDefault="003767E6" w:rsidP="00841F8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zh-CN"/>
        </w:rPr>
      </w:pPr>
      <w:r w:rsidRPr="00841F83">
        <w:rPr>
          <w:rFonts w:ascii="Times New Roman" w:eastAsia="Times New Roman" w:hAnsi="Times New Roman"/>
          <w:sz w:val="24"/>
          <w:szCs w:val="24"/>
          <w:lang w:val="x-none" w:eastAsia="zh-CN"/>
        </w:rPr>
        <w:t xml:space="preserve">1.2. Заявителями, имеющими право на получение муниципальной услуги, </w:t>
      </w:r>
      <w:r w:rsidRPr="00841F83">
        <w:rPr>
          <w:rFonts w:ascii="Times New Roman" w:eastAsia="Times New Roman" w:hAnsi="Times New Roman"/>
          <w:sz w:val="24"/>
          <w:szCs w:val="24"/>
          <w:lang w:val="x-none" w:eastAsia="ru-RU"/>
        </w:rPr>
        <w:t>(далее - заявители)</w:t>
      </w:r>
      <w:r w:rsidRPr="00841F83">
        <w:rPr>
          <w:rFonts w:ascii="Times New Roman" w:eastAsia="Times New Roman" w:hAnsi="Times New Roman"/>
          <w:sz w:val="24"/>
          <w:szCs w:val="24"/>
          <w:lang w:eastAsia="ru-RU"/>
        </w:rPr>
        <w:t xml:space="preserve">, </w:t>
      </w:r>
      <w:r w:rsidRPr="00841F83">
        <w:rPr>
          <w:rFonts w:ascii="Times New Roman" w:eastAsia="Times New Roman" w:hAnsi="Times New Roman"/>
          <w:sz w:val="24"/>
          <w:szCs w:val="24"/>
          <w:lang w:val="x-none" w:eastAsia="zh-CN"/>
        </w:rPr>
        <w:t xml:space="preserve">являются: </w:t>
      </w:r>
    </w:p>
    <w:p w:rsidR="003767E6" w:rsidRPr="00841F83" w:rsidRDefault="003767E6" w:rsidP="00841F8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841F83">
        <w:rPr>
          <w:rFonts w:ascii="Times New Roman" w:eastAsia="Times New Roman" w:hAnsi="Times New Roman"/>
          <w:sz w:val="24"/>
          <w:szCs w:val="24"/>
          <w:lang w:val="x-none" w:eastAsia="ru-RU"/>
        </w:rPr>
        <w:t xml:space="preserve">- </w:t>
      </w:r>
      <w:r w:rsidRPr="00841F83">
        <w:rPr>
          <w:rFonts w:ascii="Times New Roman" w:eastAsia="Times New Roman" w:hAnsi="Times New Roman"/>
          <w:sz w:val="24"/>
          <w:szCs w:val="24"/>
          <w:lang w:eastAsia="ru-RU"/>
        </w:rPr>
        <w:t xml:space="preserve">   </w:t>
      </w:r>
      <w:r w:rsidRPr="00841F83">
        <w:rPr>
          <w:rFonts w:ascii="Times New Roman" w:eastAsia="Times New Roman" w:hAnsi="Times New Roman"/>
          <w:sz w:val="24"/>
          <w:szCs w:val="24"/>
          <w:lang w:val="x-none" w:eastAsia="ru-RU"/>
        </w:rPr>
        <w:t>юридические лица</w:t>
      </w:r>
      <w:r w:rsidR="006A653E" w:rsidRPr="00841F83">
        <w:rPr>
          <w:rFonts w:ascii="Times New Roman" w:eastAsia="Times New Roman" w:hAnsi="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41F83">
        <w:rPr>
          <w:rFonts w:ascii="Times New Roman" w:eastAsia="Times New Roman" w:hAnsi="Times New Roman"/>
          <w:sz w:val="24"/>
          <w:szCs w:val="24"/>
          <w:lang w:val="x-none" w:eastAsia="ru-RU"/>
        </w:rPr>
        <w:t xml:space="preserve">; </w:t>
      </w:r>
    </w:p>
    <w:p w:rsidR="003767E6" w:rsidRPr="00841F83" w:rsidRDefault="003767E6" w:rsidP="00841F8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highlight w:val="cyan"/>
          <w:lang w:eastAsia="ru-RU"/>
        </w:rPr>
      </w:pPr>
      <w:r w:rsidRPr="00841F83">
        <w:rPr>
          <w:rFonts w:ascii="Times New Roman" w:eastAsia="Times New Roman" w:hAnsi="Times New Roman"/>
          <w:sz w:val="24"/>
          <w:szCs w:val="24"/>
          <w:lang w:val="x-none" w:eastAsia="ru-RU"/>
        </w:rPr>
        <w:t>- физические лица</w:t>
      </w:r>
      <w:r w:rsidRPr="00841F83">
        <w:rPr>
          <w:rFonts w:ascii="Times New Roman" w:eastAsia="Times New Roman" w:hAnsi="Times New Roman"/>
          <w:sz w:val="24"/>
          <w:szCs w:val="24"/>
          <w:lang w:eastAsia="ru-RU"/>
        </w:rPr>
        <w:t xml:space="preserve">, в том числе зарегистрированные в качестве </w:t>
      </w:r>
      <w:r w:rsidRPr="00841F83">
        <w:rPr>
          <w:rFonts w:ascii="Times New Roman" w:eastAsia="Times New Roman" w:hAnsi="Times New Roman"/>
          <w:sz w:val="24"/>
          <w:szCs w:val="24"/>
          <w:lang w:val="x-none" w:eastAsia="ru-RU"/>
        </w:rPr>
        <w:t>индивидуальны</w:t>
      </w:r>
      <w:r w:rsidRPr="00841F83">
        <w:rPr>
          <w:rFonts w:ascii="Times New Roman" w:eastAsia="Times New Roman" w:hAnsi="Times New Roman"/>
          <w:sz w:val="24"/>
          <w:szCs w:val="24"/>
          <w:lang w:eastAsia="ru-RU"/>
        </w:rPr>
        <w:t>х</w:t>
      </w:r>
      <w:r w:rsidRPr="00841F83">
        <w:rPr>
          <w:rFonts w:ascii="Times New Roman" w:eastAsia="Times New Roman" w:hAnsi="Times New Roman"/>
          <w:sz w:val="24"/>
          <w:szCs w:val="24"/>
          <w:lang w:val="x-none" w:eastAsia="ru-RU"/>
        </w:rPr>
        <w:t xml:space="preserve"> предпринимател</w:t>
      </w:r>
      <w:r w:rsidRPr="00841F83">
        <w:rPr>
          <w:rFonts w:ascii="Times New Roman" w:eastAsia="Times New Roman" w:hAnsi="Times New Roman"/>
          <w:sz w:val="24"/>
          <w:szCs w:val="24"/>
          <w:lang w:eastAsia="ru-RU"/>
        </w:rPr>
        <w:t>ей</w:t>
      </w:r>
      <w:r w:rsidRPr="00841F83">
        <w:rPr>
          <w:rFonts w:ascii="Times New Roman" w:eastAsia="Times New Roman" w:hAnsi="Times New Roman"/>
          <w:sz w:val="24"/>
          <w:szCs w:val="24"/>
          <w:lang w:val="x-none" w:eastAsia="ru-RU"/>
        </w:rPr>
        <w:t>;</w:t>
      </w:r>
      <w:r w:rsidRPr="00841F83">
        <w:rPr>
          <w:rFonts w:ascii="Times New Roman" w:eastAsia="Times New Roman" w:hAnsi="Times New Roman"/>
          <w:sz w:val="24"/>
          <w:szCs w:val="24"/>
          <w:highlight w:val="cyan"/>
          <w:lang w:eastAsia="ru-RU"/>
        </w:rPr>
        <w:t xml:space="preserve">  </w:t>
      </w:r>
    </w:p>
    <w:p w:rsidR="003767E6" w:rsidRPr="00841F83" w:rsidRDefault="003767E6" w:rsidP="00841F8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841F83">
        <w:rPr>
          <w:rFonts w:ascii="Times New Roman" w:eastAsia="Times New Roman" w:hAnsi="Times New Roman"/>
          <w:sz w:val="24"/>
          <w:szCs w:val="24"/>
          <w:lang w:val="x-none" w:eastAsia="ru-RU"/>
        </w:rPr>
        <w:t>Представлять интересы заявителя имеют право:</w:t>
      </w:r>
    </w:p>
    <w:p w:rsidR="003767E6" w:rsidRPr="00841F83" w:rsidRDefault="003767E6" w:rsidP="00841F8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841F83">
        <w:rPr>
          <w:rFonts w:ascii="Times New Roman" w:eastAsia="Times New Roman" w:hAnsi="Times New Roman"/>
          <w:sz w:val="24"/>
          <w:szCs w:val="24"/>
          <w:lang w:val="x-none" w:eastAsia="ru-RU"/>
        </w:rPr>
        <w:t>- от имени физических лиц</w:t>
      </w:r>
      <w:r w:rsidRPr="00841F83">
        <w:rPr>
          <w:rFonts w:ascii="Times New Roman" w:eastAsia="Times New Roman" w:hAnsi="Times New Roman"/>
          <w:sz w:val="24"/>
          <w:szCs w:val="24"/>
          <w:lang w:eastAsia="ru-RU"/>
        </w:rPr>
        <w:t>, в том числе зарегистрированных в качестве индивидуальных предпринимателей</w:t>
      </w:r>
      <w:r w:rsidRPr="00841F83">
        <w:rPr>
          <w:rFonts w:ascii="Times New Roman" w:eastAsia="Times New Roman" w:hAnsi="Times New Roman"/>
          <w:sz w:val="24"/>
          <w:szCs w:val="24"/>
          <w:lang w:val="x-none" w:eastAsia="ru-RU"/>
        </w:rPr>
        <w:t>:</w:t>
      </w:r>
    </w:p>
    <w:p w:rsidR="003767E6" w:rsidRPr="00841F83" w:rsidRDefault="003767E6" w:rsidP="00841F8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841F83">
        <w:rPr>
          <w:rFonts w:ascii="Times New Roman" w:eastAsia="Times New Roman" w:hAnsi="Times New Roman"/>
          <w:sz w:val="24"/>
          <w:szCs w:val="24"/>
          <w:lang w:val="x-none" w:eastAsia="ru-RU"/>
        </w:rPr>
        <w:t>представители, действующие в силу полномочий, основанных на доверенности</w:t>
      </w:r>
      <w:r w:rsidRPr="00841F83">
        <w:rPr>
          <w:rFonts w:ascii="Times New Roman" w:eastAsia="Times New Roman" w:hAnsi="Times New Roman"/>
          <w:sz w:val="24"/>
          <w:szCs w:val="24"/>
          <w:lang w:eastAsia="ru-RU"/>
        </w:rPr>
        <w:t xml:space="preserve">, </w:t>
      </w:r>
      <w:r w:rsidRPr="00841F83">
        <w:rPr>
          <w:rFonts w:ascii="Times New Roman" w:eastAsia="Times New Roman" w:hAnsi="Times New Roman"/>
          <w:sz w:val="24"/>
          <w:szCs w:val="24"/>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841F83">
        <w:rPr>
          <w:rFonts w:ascii="Times New Roman" w:eastAsia="Times New Roman" w:hAnsi="Times New Roman"/>
          <w:sz w:val="24"/>
          <w:szCs w:val="24"/>
          <w:lang w:val="x-none" w:eastAsia="ru-RU"/>
        </w:rPr>
        <w:t>;</w:t>
      </w:r>
    </w:p>
    <w:p w:rsidR="003767E6" w:rsidRPr="00841F83" w:rsidRDefault="003767E6" w:rsidP="00841F8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841F83">
        <w:rPr>
          <w:rFonts w:ascii="Times New Roman" w:eastAsia="Times New Roman" w:hAnsi="Times New Roman"/>
          <w:sz w:val="24"/>
          <w:szCs w:val="24"/>
          <w:lang w:val="x-none" w:eastAsia="ru-RU"/>
        </w:rPr>
        <w:t>- от имени юридических лиц:</w:t>
      </w:r>
    </w:p>
    <w:p w:rsidR="003767E6" w:rsidRPr="00841F83" w:rsidRDefault="003767E6" w:rsidP="00841F8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841F83">
        <w:rPr>
          <w:rFonts w:ascii="Times New Roman" w:eastAsia="Times New Roman" w:hAnsi="Times New Roman"/>
          <w:sz w:val="24"/>
          <w:szCs w:val="24"/>
          <w:lang w:val="x-none" w:eastAsia="ru-RU"/>
        </w:rPr>
        <w:t>представители, действующие в соответствии с законом или учредительными документами от имени заявителя без доверенности;</w:t>
      </w:r>
    </w:p>
    <w:p w:rsidR="003767E6" w:rsidRPr="00841F83" w:rsidRDefault="003767E6" w:rsidP="00841F8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841F83">
        <w:rPr>
          <w:rFonts w:ascii="Times New Roman" w:eastAsia="Times New Roman" w:hAnsi="Times New Roman"/>
          <w:sz w:val="24"/>
          <w:szCs w:val="24"/>
          <w:lang w:val="x-none" w:eastAsia="ru-RU"/>
        </w:rPr>
        <w:t>представители, действующие от имени заявителя в силу полномочий на основании доверенности или договора.</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1.2.1. Муниципальную услугу предоставляет администрация муниципального образования </w:t>
      </w:r>
      <w:r w:rsidR="000B7604" w:rsidRPr="00841F83">
        <w:rPr>
          <w:rFonts w:ascii="Times New Roman" w:eastAsia="Times New Roman" w:hAnsi="Times New Roman"/>
          <w:sz w:val="24"/>
          <w:szCs w:val="24"/>
          <w:lang w:eastAsia="zh-CN"/>
        </w:rPr>
        <w:t>Серебрянское сельское поселение Лужского</w:t>
      </w:r>
      <w:r w:rsidRPr="00841F83">
        <w:rPr>
          <w:rFonts w:ascii="Times New Roman" w:eastAsia="Times New Roman" w:hAnsi="Times New Roman"/>
          <w:sz w:val="24"/>
          <w:szCs w:val="24"/>
          <w:lang w:eastAsia="zh-CN"/>
        </w:rPr>
        <w:t xml:space="preserve"> муниципального района Ленинградской области (далее - Администрация). </w:t>
      </w:r>
    </w:p>
    <w:p w:rsidR="003767E6"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Оказание муниципальной услуги осуществляется </w:t>
      </w:r>
      <w:r w:rsidRPr="00841F83">
        <w:rPr>
          <w:rFonts w:ascii="Times New Roman" w:eastAsia="Times New Roman" w:hAnsi="Times New Roman"/>
          <w:color w:val="000000"/>
          <w:sz w:val="24"/>
          <w:szCs w:val="24"/>
          <w:lang w:eastAsia="zh-CN"/>
        </w:rPr>
        <w:t>в предоставлении</w:t>
      </w:r>
      <w:r w:rsidRPr="00841F83">
        <w:rPr>
          <w:rFonts w:ascii="Times New Roman" w:eastAsia="Times New Roman" w:hAnsi="Times New Roman"/>
          <w:sz w:val="24"/>
          <w:szCs w:val="24"/>
          <w:lang w:eastAsia="zh-CN"/>
        </w:rPr>
        <w:t xml:space="preserve">, продлении, закрытии (исполнении) разрешения (ордера) </w:t>
      </w:r>
      <w:r w:rsidRPr="00841F83">
        <w:rPr>
          <w:rFonts w:ascii="Times New Roman" w:eastAsia="Times New Roman" w:hAnsi="Times New Roman"/>
          <w:sz w:val="24"/>
          <w:szCs w:val="24"/>
          <w:shd w:val="clear" w:color="auto" w:fill="FBFCFD"/>
          <w:lang w:eastAsia="zh-CN"/>
        </w:rPr>
        <w:t xml:space="preserve">на </w:t>
      </w:r>
      <w:r w:rsidR="00B11C08" w:rsidRPr="00841F83">
        <w:rPr>
          <w:rFonts w:ascii="Times New Roman" w:hAnsi="Times New Roman"/>
          <w:sz w:val="24"/>
          <w:szCs w:val="24"/>
          <w:lang w:eastAsia="ru-RU"/>
        </w:rPr>
        <w:t>производство</w:t>
      </w:r>
      <w:r w:rsidRPr="00841F83">
        <w:rPr>
          <w:rFonts w:ascii="Times New Roman" w:eastAsia="Times New Roman" w:hAnsi="Times New Roman"/>
          <w:sz w:val="24"/>
          <w:szCs w:val="24"/>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841F83">
        <w:rPr>
          <w:rFonts w:ascii="Times New Roman" w:eastAsia="Times New Roman" w:hAnsi="Times New Roman"/>
          <w:sz w:val="24"/>
          <w:szCs w:val="24"/>
          <w:lang w:eastAsia="zh-CN"/>
        </w:rPr>
        <w:lastRenderedPageBreak/>
        <w:t>(исполнение)</w:t>
      </w:r>
      <w:r w:rsidRPr="00841F83">
        <w:rPr>
          <w:rFonts w:ascii="Times New Roman" w:eastAsia="Times New Roman" w:hAnsi="Times New Roman"/>
          <w:color w:val="FF0000"/>
          <w:sz w:val="24"/>
          <w:szCs w:val="24"/>
          <w:lang w:eastAsia="zh-CN"/>
        </w:rPr>
        <w:t xml:space="preserve"> </w:t>
      </w:r>
      <w:r w:rsidRPr="00841F83">
        <w:rPr>
          <w:rFonts w:ascii="Times New Roman" w:eastAsia="Times New Roman" w:hAnsi="Times New Roman"/>
          <w:sz w:val="24"/>
          <w:szCs w:val="24"/>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841F83">
        <w:rPr>
          <w:rFonts w:ascii="Times New Roman" w:eastAsia="Times New Roman" w:hAnsi="Times New Roman"/>
          <w:sz w:val="24"/>
          <w:szCs w:val="24"/>
          <w:lang w:eastAsia="zh-CN"/>
        </w:rPr>
        <w:t>.</w:t>
      </w:r>
    </w:p>
    <w:p w:rsidR="003767E6" w:rsidRPr="00841F83" w:rsidRDefault="003767E6" w:rsidP="00841F8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3767E6" w:rsidRPr="00841F83" w:rsidRDefault="003767E6" w:rsidP="00841F8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3767E6" w:rsidRPr="00841F83" w:rsidRDefault="003767E6" w:rsidP="00841F8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3767E6" w:rsidRPr="00841F83" w:rsidRDefault="003767E6" w:rsidP="00841F8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767E6" w:rsidRPr="00841F83" w:rsidRDefault="003767E6" w:rsidP="00841F8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1.2.3.3. </w:t>
      </w:r>
      <w:r w:rsidR="003139C6" w:rsidRPr="00841F83">
        <w:rPr>
          <w:rFonts w:ascii="Times New Roman" w:eastAsia="Times New Roman" w:hAnsi="Times New Roman"/>
          <w:sz w:val="24"/>
          <w:szCs w:val="24"/>
          <w:lang w:eastAsia="ru-RU"/>
        </w:rPr>
        <w:t xml:space="preserve"> инженерные </w:t>
      </w:r>
      <w:r w:rsidRPr="00841F83">
        <w:rPr>
          <w:rFonts w:ascii="Times New Roman" w:eastAsia="Times New Roman" w:hAnsi="Times New Roman"/>
          <w:sz w:val="24"/>
          <w:szCs w:val="24"/>
          <w:lang w:eastAsia="ru-RU"/>
        </w:rPr>
        <w:t xml:space="preserve"> изыскания;</w:t>
      </w:r>
    </w:p>
    <w:p w:rsidR="003767E6" w:rsidRPr="00841F83" w:rsidRDefault="003767E6" w:rsidP="00841F8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3767E6" w:rsidRPr="00841F83" w:rsidRDefault="003767E6" w:rsidP="00841F8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3767E6" w:rsidRPr="00841F83" w:rsidRDefault="003767E6" w:rsidP="00841F8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1.2.3.6. аварийно-восстановительный ремонт сетей инженерно-технического обеспечения, сооружений;</w:t>
      </w:r>
    </w:p>
    <w:p w:rsidR="003767E6" w:rsidRPr="00841F83" w:rsidRDefault="003767E6" w:rsidP="00841F8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767E6" w:rsidRPr="00841F83" w:rsidRDefault="003767E6" w:rsidP="00841F8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1.2.3.8. </w:t>
      </w:r>
      <w:r w:rsidR="00273ACB" w:rsidRPr="00841F83">
        <w:rPr>
          <w:rFonts w:ascii="Times New Roman" w:eastAsia="Times New Roman" w:hAnsi="Times New Roman"/>
          <w:sz w:val="24"/>
          <w:szCs w:val="24"/>
          <w:lang w:eastAsia="ru-RU"/>
        </w:rPr>
        <w:t xml:space="preserve">проведение работ по сохранению объектов культурного наследия (в том числе, </w:t>
      </w:r>
      <w:r w:rsidRPr="00841F83">
        <w:rPr>
          <w:rFonts w:ascii="Times New Roman" w:eastAsia="Times New Roman" w:hAnsi="Times New Roman"/>
          <w:sz w:val="24"/>
          <w:szCs w:val="24"/>
          <w:lang w:eastAsia="ru-RU"/>
        </w:rPr>
        <w:t>проведение археологических полевых работ</w:t>
      </w:r>
      <w:r w:rsidR="00273ACB" w:rsidRPr="00841F83">
        <w:rPr>
          <w:rFonts w:ascii="Times New Roman" w:eastAsia="Times New Roman" w:hAnsi="Times New Roman"/>
          <w:sz w:val="24"/>
          <w:szCs w:val="24"/>
          <w:lang w:eastAsia="ru-RU"/>
        </w:rPr>
        <w:t>)</w:t>
      </w:r>
      <w:r w:rsidRPr="00841F83">
        <w:rPr>
          <w:rFonts w:ascii="Times New Roman" w:eastAsia="Times New Roman" w:hAnsi="Times New Roman"/>
          <w:sz w:val="24"/>
          <w:szCs w:val="24"/>
          <w:lang w:eastAsia="ru-RU"/>
        </w:rPr>
        <w:t>;</w:t>
      </w:r>
    </w:p>
    <w:p w:rsidR="003767E6" w:rsidRPr="00841F83" w:rsidRDefault="003767E6" w:rsidP="00841F8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1.2.3.9. благоустройство </w:t>
      </w:r>
      <w:r w:rsidR="00DA5C59" w:rsidRPr="00841F83">
        <w:rPr>
          <w:rFonts w:ascii="Times New Roman" w:eastAsia="Times New Roman" w:hAnsi="Times New Roman"/>
          <w:sz w:val="24"/>
          <w:szCs w:val="24"/>
          <w:lang w:eastAsia="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w:t>
      </w:r>
      <w:r w:rsidRPr="00841F83">
        <w:rPr>
          <w:rFonts w:ascii="Times New Roman" w:eastAsia="Times New Roman" w:hAnsi="Times New Roman"/>
          <w:sz w:val="24"/>
          <w:szCs w:val="24"/>
          <w:lang w:eastAsia="ru-RU"/>
        </w:rPr>
        <w:t>и вертикальная планировка территорий, за исключением работ по посадке деревьев, кустарников, благоустройства газонов;</w:t>
      </w:r>
    </w:p>
    <w:p w:rsidR="003767E6" w:rsidRPr="00841F83" w:rsidRDefault="003767E6" w:rsidP="00841F8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1.2.3.10. установка опор информационных и рекламных конструкций;</w:t>
      </w:r>
    </w:p>
    <w:p w:rsidR="003767E6" w:rsidRPr="00841F83" w:rsidRDefault="003767E6" w:rsidP="00841F8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767E6" w:rsidRPr="00841F83" w:rsidRDefault="003767E6" w:rsidP="00841F8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1.2.3.12. </w:t>
      </w:r>
      <w:r w:rsidR="00441A11" w:rsidRPr="00841F83">
        <w:rPr>
          <w:rFonts w:ascii="Times New Roman" w:eastAsia="Times New Roman" w:hAnsi="Times New Roman"/>
          <w:sz w:val="24"/>
          <w:szCs w:val="24"/>
          <w:lang w:eastAsia="ru-RU"/>
        </w:rPr>
        <w:t xml:space="preserve">строительство </w:t>
      </w:r>
      <w:r w:rsidRPr="00841F83">
        <w:rPr>
          <w:rFonts w:ascii="Times New Roman" w:eastAsia="Times New Roman" w:hAnsi="Times New Roman"/>
          <w:sz w:val="24"/>
          <w:szCs w:val="24"/>
          <w:lang w:eastAsia="ru-RU"/>
        </w:rPr>
        <w:t xml:space="preserve">объектов, предназначенных для транспортировки природного газа под давлением до 1,2 мегапаскаля включительно для целей газификации муниципального образования </w:t>
      </w:r>
      <w:r w:rsidR="000B7604" w:rsidRPr="00841F83">
        <w:rPr>
          <w:rFonts w:ascii="Times New Roman" w:eastAsia="Times New Roman" w:hAnsi="Times New Roman"/>
          <w:sz w:val="24"/>
          <w:szCs w:val="24"/>
          <w:lang w:eastAsia="ru-RU"/>
        </w:rPr>
        <w:t>Серебрянское сельское поселение</w:t>
      </w:r>
      <w:r w:rsidRPr="00841F83">
        <w:rPr>
          <w:rFonts w:ascii="Times New Roman" w:eastAsia="Times New Roman" w:hAnsi="Times New Roman"/>
          <w:sz w:val="24"/>
          <w:szCs w:val="24"/>
          <w:lang w:eastAsia="ru-RU"/>
        </w:rPr>
        <w:t xml:space="preserve"> в рамках региональной программы газификации.</w:t>
      </w:r>
    </w:p>
    <w:p w:rsidR="003767E6" w:rsidRPr="00841F83" w:rsidRDefault="003767E6" w:rsidP="00841F83">
      <w:pPr>
        <w:spacing w:after="0" w:line="240" w:lineRule="auto"/>
        <w:ind w:firstLine="709"/>
        <w:jc w:val="both"/>
        <w:rPr>
          <w:rFonts w:ascii="Times New Roman" w:hAnsi="Times New Roman"/>
          <w:sz w:val="24"/>
          <w:szCs w:val="24"/>
          <w:lang w:eastAsia="ru-RU"/>
        </w:rPr>
      </w:pPr>
      <w:r w:rsidRPr="00841F83">
        <w:rPr>
          <w:rFonts w:ascii="Times New Roman" w:hAnsi="Times New Roman"/>
          <w:sz w:val="24"/>
          <w:szCs w:val="24"/>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3767E6" w:rsidRPr="00841F83" w:rsidRDefault="003767E6" w:rsidP="00841F83">
      <w:pPr>
        <w:spacing w:after="0" w:line="240" w:lineRule="auto"/>
        <w:ind w:firstLine="709"/>
        <w:jc w:val="both"/>
        <w:rPr>
          <w:rFonts w:ascii="Times New Roman" w:hAnsi="Times New Roman"/>
          <w:sz w:val="24"/>
          <w:szCs w:val="24"/>
          <w:lang w:eastAsia="ru-RU"/>
        </w:rPr>
      </w:pPr>
      <w:r w:rsidRPr="00841F83">
        <w:rPr>
          <w:rFonts w:ascii="Times New Roman" w:hAnsi="Times New Roman"/>
          <w:sz w:val="24"/>
          <w:szCs w:val="24"/>
          <w:lang w:eastAsia="ru-RU"/>
        </w:rPr>
        <w:t xml:space="preserve">на информационных стендах в местах предоставления муниципальной услуги (в доступном для заявителей месте); </w:t>
      </w:r>
    </w:p>
    <w:p w:rsidR="003767E6" w:rsidRPr="00841F83" w:rsidRDefault="003767E6" w:rsidP="00841F83">
      <w:pPr>
        <w:spacing w:after="0" w:line="240" w:lineRule="auto"/>
        <w:ind w:firstLine="709"/>
        <w:jc w:val="both"/>
        <w:rPr>
          <w:rFonts w:ascii="Times New Roman" w:hAnsi="Times New Roman"/>
          <w:sz w:val="24"/>
          <w:szCs w:val="24"/>
          <w:lang w:eastAsia="ru-RU"/>
        </w:rPr>
      </w:pPr>
      <w:r w:rsidRPr="00841F83">
        <w:rPr>
          <w:rFonts w:ascii="Times New Roman" w:hAnsi="Times New Roman"/>
          <w:sz w:val="24"/>
          <w:szCs w:val="24"/>
          <w:lang w:eastAsia="ru-RU"/>
        </w:rPr>
        <w:t>- на сайте Администрации;</w:t>
      </w:r>
    </w:p>
    <w:p w:rsidR="003767E6" w:rsidRPr="00841F83" w:rsidRDefault="003767E6" w:rsidP="00841F83">
      <w:pPr>
        <w:spacing w:after="0" w:line="240" w:lineRule="auto"/>
        <w:ind w:firstLine="709"/>
        <w:jc w:val="both"/>
        <w:rPr>
          <w:rFonts w:ascii="Times New Roman" w:hAnsi="Times New Roman"/>
          <w:sz w:val="24"/>
          <w:szCs w:val="24"/>
          <w:lang w:eastAsia="ru-RU"/>
        </w:rPr>
      </w:pPr>
      <w:r w:rsidRPr="00841F83">
        <w:rPr>
          <w:rFonts w:ascii="Times New Roman" w:hAnsi="Times New Roman"/>
          <w:sz w:val="24"/>
          <w:szCs w:val="24"/>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767E6" w:rsidRPr="00841F83" w:rsidRDefault="003767E6" w:rsidP="00841F83">
      <w:pPr>
        <w:spacing w:after="0" w:line="240" w:lineRule="auto"/>
        <w:ind w:firstLine="709"/>
        <w:jc w:val="both"/>
        <w:rPr>
          <w:rFonts w:ascii="Times New Roman" w:hAnsi="Times New Roman"/>
          <w:sz w:val="24"/>
          <w:szCs w:val="24"/>
          <w:lang w:eastAsia="ru-RU"/>
        </w:rPr>
      </w:pPr>
      <w:r w:rsidRPr="00841F83">
        <w:rPr>
          <w:rFonts w:ascii="Times New Roman" w:hAnsi="Times New Roman"/>
          <w:sz w:val="24"/>
          <w:szCs w:val="24"/>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841F83">
        <w:rPr>
          <w:rFonts w:ascii="Times New Roman" w:eastAsia="Times New Roman" w:hAnsi="Times New Roman"/>
          <w:sz w:val="24"/>
          <w:szCs w:val="24"/>
          <w:lang w:eastAsia="ru-RU"/>
        </w:rPr>
        <w:t xml:space="preserve">www.gu.lenobl.ru/ </w:t>
      </w:r>
      <w:hyperlink r:id="rId9" w:history="1">
        <w:r w:rsidRPr="00841F83">
          <w:rPr>
            <w:rFonts w:ascii="Times New Roman" w:eastAsia="Times New Roman" w:hAnsi="Times New Roman"/>
            <w:sz w:val="24"/>
            <w:szCs w:val="24"/>
            <w:lang w:eastAsia="ru-RU"/>
          </w:rPr>
          <w:t>www.gosuslugi.ru</w:t>
        </w:r>
      </w:hyperlink>
      <w:r w:rsidRPr="00841F83">
        <w:rPr>
          <w:rFonts w:ascii="Times New Roman" w:eastAsia="Times New Roman" w:hAnsi="Times New Roman"/>
          <w:sz w:val="24"/>
          <w:szCs w:val="24"/>
          <w:lang w:eastAsia="ru-RU"/>
        </w:rPr>
        <w:t>.</w:t>
      </w:r>
    </w:p>
    <w:p w:rsidR="003767E6" w:rsidRPr="00841F83" w:rsidRDefault="003767E6" w:rsidP="00841F83">
      <w:pPr>
        <w:spacing w:after="0" w:line="240" w:lineRule="auto"/>
        <w:ind w:firstLine="709"/>
        <w:jc w:val="both"/>
        <w:rPr>
          <w:rFonts w:ascii="Times New Roman" w:hAnsi="Times New Roman"/>
          <w:sz w:val="24"/>
          <w:szCs w:val="24"/>
          <w:lang w:eastAsia="ru-RU"/>
        </w:rPr>
      </w:pPr>
      <w:r w:rsidRPr="00841F83">
        <w:rPr>
          <w:rFonts w:ascii="Times New Roman" w:hAnsi="Times New Roman"/>
          <w:sz w:val="24"/>
          <w:szCs w:val="24"/>
          <w:lang w:eastAsia="ru-RU"/>
        </w:rPr>
        <w:lastRenderedPageBreak/>
        <w:t>- в государственной информационной системе «Реестр государственных и муниципальных услуг (функций) Ленинградской области» (далее - Реестр).</w:t>
      </w:r>
    </w:p>
    <w:p w:rsidR="003767E6" w:rsidRPr="00841F83" w:rsidRDefault="003767E6" w:rsidP="00841F83">
      <w:pPr>
        <w:spacing w:after="0" w:line="240" w:lineRule="auto"/>
        <w:ind w:firstLine="709"/>
        <w:jc w:val="both"/>
        <w:rPr>
          <w:rFonts w:ascii="Times New Roman" w:eastAsia="Times New Roman" w:hAnsi="Times New Roman"/>
          <w:sz w:val="24"/>
          <w:szCs w:val="24"/>
          <w:lang w:eastAsia="zh-CN"/>
        </w:rPr>
      </w:pPr>
    </w:p>
    <w:p w:rsidR="003767E6" w:rsidRPr="00841F83" w:rsidRDefault="003767E6" w:rsidP="00841F83">
      <w:pPr>
        <w:suppressAutoHyphens/>
        <w:spacing w:after="0" w:line="240" w:lineRule="auto"/>
        <w:contextualSpacing/>
        <w:jc w:val="center"/>
        <w:rPr>
          <w:rFonts w:ascii="Times New Roman" w:eastAsia="Times New Roman" w:hAnsi="Times New Roman"/>
          <w:sz w:val="24"/>
          <w:szCs w:val="24"/>
          <w:lang w:eastAsia="zh-CN"/>
        </w:rPr>
      </w:pPr>
      <w:r w:rsidRPr="00841F83">
        <w:rPr>
          <w:rFonts w:ascii="Times New Roman" w:eastAsia="Times New Roman" w:hAnsi="Times New Roman"/>
          <w:b/>
          <w:sz w:val="24"/>
          <w:szCs w:val="24"/>
          <w:lang w:eastAsia="zh-CN"/>
        </w:rPr>
        <w:t>2. Стандарт предоставления муниципальной услуги</w:t>
      </w:r>
    </w:p>
    <w:p w:rsidR="003767E6"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2.1. Наименование муниципальной услуги: </w:t>
      </w:r>
      <w:r w:rsidRPr="00841F83">
        <w:rPr>
          <w:rFonts w:ascii="Times New Roman" w:eastAsia="Times New Roman" w:hAnsi="Times New Roman"/>
          <w:spacing w:val="-4"/>
          <w:sz w:val="24"/>
          <w:szCs w:val="24"/>
          <w:lang w:eastAsia="zh-CN"/>
        </w:rPr>
        <w:t xml:space="preserve">«Предоставление разрешения (ордера) на </w:t>
      </w:r>
      <w:r w:rsidR="00B11C08" w:rsidRPr="00841F83">
        <w:rPr>
          <w:rFonts w:ascii="Times New Roman" w:hAnsi="Times New Roman"/>
          <w:sz w:val="24"/>
          <w:szCs w:val="24"/>
          <w:lang w:eastAsia="ru-RU"/>
        </w:rPr>
        <w:t>производство</w:t>
      </w:r>
      <w:r w:rsidR="00B11C08" w:rsidRPr="00841F83">
        <w:rPr>
          <w:rFonts w:ascii="Times New Roman" w:hAnsi="Times New Roman"/>
          <w:b/>
          <w:sz w:val="24"/>
          <w:szCs w:val="24"/>
          <w:lang w:eastAsia="ru-RU"/>
        </w:rPr>
        <w:t xml:space="preserve"> </w:t>
      </w:r>
      <w:r w:rsidRPr="00841F83">
        <w:rPr>
          <w:rFonts w:ascii="Times New Roman" w:eastAsia="Times New Roman" w:hAnsi="Times New Roman"/>
          <w:spacing w:val="-4"/>
          <w:sz w:val="24"/>
          <w:szCs w:val="24"/>
          <w:lang w:eastAsia="zh-CN"/>
        </w:rPr>
        <w:t>земляных работ».</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54251A" w:rsidRPr="00841F83" w:rsidRDefault="003D69C5" w:rsidP="00841F83">
      <w:pPr>
        <w:suppressAutoHyphens/>
        <w:spacing w:after="0" w:line="240" w:lineRule="auto"/>
        <w:ind w:firstLine="709"/>
        <w:jc w:val="both"/>
        <w:rPr>
          <w:rFonts w:ascii="Times New Roman" w:eastAsia="Times New Roman" w:hAnsi="Times New Roman"/>
          <w:sz w:val="24"/>
          <w:szCs w:val="24"/>
          <w:lang w:eastAsia="zh-CN"/>
        </w:rPr>
      </w:pPr>
      <w:bookmarkStart w:id="0" w:name="sub_1022"/>
      <w:r w:rsidRPr="00841F83">
        <w:rPr>
          <w:rFonts w:ascii="Times New Roman" w:eastAsia="Times New Roman" w:hAnsi="Times New Roman"/>
          <w:sz w:val="24"/>
          <w:szCs w:val="24"/>
          <w:lang w:eastAsia="zh-CN"/>
        </w:rPr>
        <w:t>Муниципальную</w:t>
      </w:r>
      <w:r w:rsidR="0054251A" w:rsidRPr="00841F83">
        <w:rPr>
          <w:rFonts w:ascii="Times New Roman" w:eastAsia="Times New Roman" w:hAnsi="Times New Roman"/>
          <w:sz w:val="24"/>
          <w:szCs w:val="24"/>
          <w:lang w:eastAsia="zh-CN"/>
        </w:rPr>
        <w:t xml:space="preserve"> услугу предоставляет: Администрация ОМСУ.</w:t>
      </w:r>
    </w:p>
    <w:p w:rsidR="0054251A" w:rsidRPr="00841F83" w:rsidRDefault="0054251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Заявление на получение муниципальной услуги с комплектом документов принимаются:</w:t>
      </w:r>
    </w:p>
    <w:p w:rsidR="0054251A" w:rsidRPr="00841F83" w:rsidRDefault="0054251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1) при личной явке:</w:t>
      </w:r>
    </w:p>
    <w:p w:rsidR="0054251A" w:rsidRPr="00841F83" w:rsidRDefault="0054251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ОМСУ;</w:t>
      </w:r>
    </w:p>
    <w:p w:rsidR="0054251A" w:rsidRPr="00841F83" w:rsidRDefault="0054251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в филиалах, отделах, удаленных рабочих местах ГБУ ЛО «МФЦ»;</w:t>
      </w:r>
    </w:p>
    <w:p w:rsidR="0054251A" w:rsidRPr="00841F83" w:rsidRDefault="0054251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2) без личной явки:</w:t>
      </w:r>
    </w:p>
    <w:p w:rsidR="0054251A" w:rsidRPr="00841F83" w:rsidRDefault="0054251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в электронной форме через личный кабинет заявителя на ПГУ/ ЕПГУ.</w:t>
      </w:r>
    </w:p>
    <w:bookmarkEnd w:id="0"/>
    <w:p w:rsidR="0054251A" w:rsidRPr="00841F83" w:rsidRDefault="0054251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54251A" w:rsidRPr="00841F83" w:rsidRDefault="0054251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54251A" w:rsidRPr="00841F83" w:rsidRDefault="0054251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w:t>
      </w:r>
      <w:r w:rsidR="00841F83">
        <w:rPr>
          <w:rFonts w:ascii="Times New Roman" w:eastAsia="Times New Roman" w:hAnsi="Times New Roman"/>
          <w:sz w:val="24"/>
          <w:szCs w:val="24"/>
          <w:lang w:eastAsia="zh-CN"/>
        </w:rPr>
        <w:t xml:space="preserve">ри условии совпадения сведений </w:t>
      </w:r>
      <w:r w:rsidRPr="00841F83">
        <w:rPr>
          <w:rFonts w:ascii="Times New Roman" w:eastAsia="Times New Roman" w:hAnsi="Times New Roman"/>
          <w:sz w:val="24"/>
          <w:szCs w:val="24"/>
          <w:lang w:eastAsia="zh-CN"/>
        </w:rPr>
        <w:t>о физическом лице в указанных информационных системах;</w:t>
      </w:r>
    </w:p>
    <w:p w:rsidR="0054251A" w:rsidRPr="00841F83" w:rsidRDefault="0054251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2.3. Результатом предоставления муниципальной услуги является:</w:t>
      </w:r>
    </w:p>
    <w:p w:rsidR="003767E6" w:rsidRPr="00841F83" w:rsidRDefault="003767E6" w:rsidP="00841F83">
      <w:pPr>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ru-RU"/>
        </w:rPr>
        <w:t>- выдача разрешения на производство земляных работ,</w:t>
      </w:r>
      <w:r w:rsidRPr="00841F83">
        <w:rPr>
          <w:rFonts w:ascii="Times New Roman" w:eastAsia="Times New Roman" w:hAnsi="Times New Roman"/>
          <w:sz w:val="24"/>
          <w:szCs w:val="24"/>
          <w:lang w:eastAsia="zh-CN"/>
        </w:rPr>
        <w:t xml:space="preserve"> по форме к административному регламенту согласно приложению 4 (далее – разрешение (ордер);</w:t>
      </w:r>
    </w:p>
    <w:p w:rsidR="003767E6" w:rsidRPr="00841F83" w:rsidRDefault="003767E6" w:rsidP="00841F8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продление срока действия разрешения на производство земляных работ;</w:t>
      </w:r>
    </w:p>
    <w:p w:rsidR="003767E6" w:rsidRPr="00841F83" w:rsidRDefault="003767E6" w:rsidP="00841F8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уведомление об отказе в предоставлен</w:t>
      </w:r>
      <w:r w:rsidR="000B7604" w:rsidRPr="00841F83">
        <w:rPr>
          <w:rFonts w:ascii="Times New Roman" w:eastAsia="Times New Roman" w:hAnsi="Times New Roman"/>
          <w:sz w:val="24"/>
          <w:szCs w:val="24"/>
          <w:lang w:eastAsia="ru-RU"/>
        </w:rPr>
        <w:t xml:space="preserve">ии услуги, согласно приложению </w:t>
      </w:r>
      <w:r w:rsidRPr="00841F83">
        <w:rPr>
          <w:rFonts w:ascii="Times New Roman" w:eastAsia="Times New Roman" w:hAnsi="Times New Roman"/>
          <w:sz w:val="24"/>
          <w:szCs w:val="24"/>
          <w:lang w:eastAsia="ru-RU"/>
        </w:rPr>
        <w:t>6</w:t>
      </w:r>
      <w:r w:rsidR="000B7604" w:rsidRPr="00841F83">
        <w:rPr>
          <w:rFonts w:ascii="Times New Roman" w:eastAsia="Times New Roman" w:hAnsi="Times New Roman"/>
          <w:sz w:val="24"/>
          <w:szCs w:val="24"/>
          <w:lang w:eastAsia="ru-RU"/>
        </w:rPr>
        <w:t>.</w:t>
      </w:r>
    </w:p>
    <w:p w:rsidR="003767E6" w:rsidRPr="00841F83" w:rsidRDefault="003767E6" w:rsidP="00841F8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 решение о закрытии (исполнении) разрешения 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sz w:val="24"/>
          <w:szCs w:val="24"/>
          <w:lang w:eastAsia="ru-RU"/>
        </w:rPr>
        <w:t xml:space="preserve">земляных работ </w:t>
      </w:r>
      <w:r w:rsidRPr="00841F83">
        <w:rPr>
          <w:rFonts w:ascii="Times New Roman" w:eastAsia="Times New Roman" w:hAnsi="Times New Roman"/>
          <w:sz w:val="24"/>
          <w:szCs w:val="24"/>
          <w:lang w:eastAsia="zh-CN"/>
        </w:rPr>
        <w:t>по форме к административному регламенту согласно приложению 7</w:t>
      </w:r>
      <w:r w:rsidRPr="00841F83">
        <w:rPr>
          <w:rFonts w:ascii="Times New Roman" w:eastAsia="Times New Roman" w:hAnsi="Times New Roman"/>
          <w:sz w:val="24"/>
          <w:szCs w:val="24"/>
          <w:lang w:eastAsia="ru-RU"/>
        </w:rPr>
        <w:t>.</w:t>
      </w:r>
    </w:p>
    <w:p w:rsidR="003767E6" w:rsidRPr="00841F83" w:rsidRDefault="003767E6" w:rsidP="00841F83">
      <w:pPr>
        <w:suppressAutoHyphens/>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Предоставление муниципальной услуги завершается получением заявителем одного из следующих документов:</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 </w:t>
      </w:r>
      <w:r w:rsidRPr="00841F83">
        <w:rPr>
          <w:rFonts w:ascii="Times New Roman" w:eastAsia="Times New Roman" w:hAnsi="Times New Roman"/>
          <w:spacing w:val="-4"/>
          <w:sz w:val="24"/>
          <w:szCs w:val="24"/>
          <w:lang w:eastAsia="zh-CN"/>
        </w:rPr>
        <w:t xml:space="preserve">предоставление разрешения 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spacing w:val="-4"/>
          <w:sz w:val="24"/>
          <w:szCs w:val="24"/>
          <w:lang w:eastAsia="zh-CN"/>
        </w:rPr>
        <w:t>земляных работ</w:t>
      </w:r>
      <w:r w:rsidRPr="00841F83">
        <w:rPr>
          <w:rFonts w:ascii="Times New Roman" w:eastAsia="Times New Roman" w:hAnsi="Times New Roman"/>
          <w:sz w:val="24"/>
          <w:szCs w:val="24"/>
          <w:lang w:eastAsia="zh-CN"/>
        </w:rPr>
        <w:t>;</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мотивированный отказ в предоставлении разрешения</w:t>
      </w:r>
      <w:r w:rsidRPr="00841F83">
        <w:rPr>
          <w:rFonts w:ascii="Times New Roman" w:eastAsia="Times New Roman" w:hAnsi="Times New Roman"/>
          <w:spacing w:val="-4"/>
          <w:sz w:val="24"/>
          <w:szCs w:val="24"/>
          <w:lang w:eastAsia="zh-CN"/>
        </w:rPr>
        <w:t xml:space="preserve"> </w:t>
      </w:r>
      <w:r w:rsidRPr="00841F83">
        <w:rPr>
          <w:rFonts w:ascii="Times New Roman" w:eastAsia="Times New Roman" w:hAnsi="Times New Roman"/>
          <w:sz w:val="24"/>
          <w:szCs w:val="24"/>
          <w:lang w:eastAsia="zh-CN"/>
        </w:rPr>
        <w:t xml:space="preserve">(ордера) </w:t>
      </w:r>
      <w:r w:rsidRPr="00841F83">
        <w:rPr>
          <w:rFonts w:ascii="Times New Roman" w:eastAsia="Times New Roman" w:hAnsi="Times New Roman"/>
          <w:spacing w:val="-4"/>
          <w:sz w:val="24"/>
          <w:szCs w:val="24"/>
          <w:lang w:eastAsia="zh-CN"/>
        </w:rPr>
        <w:t xml:space="preserve">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spacing w:val="-4"/>
          <w:sz w:val="24"/>
          <w:szCs w:val="24"/>
          <w:lang w:eastAsia="zh-CN"/>
        </w:rPr>
        <w:t>земляных работ</w:t>
      </w:r>
      <w:r w:rsidRPr="00841F83">
        <w:rPr>
          <w:rFonts w:ascii="Times New Roman" w:eastAsia="Times New Roman" w:hAnsi="Times New Roman"/>
          <w:sz w:val="24"/>
          <w:szCs w:val="24"/>
          <w:lang w:eastAsia="zh-CN"/>
        </w:rPr>
        <w:t>;</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 проставление отметки о продлении срока действия разрешения (ордера) 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spacing w:val="-4"/>
          <w:sz w:val="24"/>
          <w:szCs w:val="24"/>
          <w:lang w:eastAsia="zh-CN"/>
        </w:rPr>
        <w:t>земляных работ</w:t>
      </w:r>
      <w:r w:rsidRPr="00841F83">
        <w:rPr>
          <w:rFonts w:ascii="Times New Roman" w:eastAsia="Times New Roman" w:hAnsi="Times New Roman"/>
          <w:sz w:val="24"/>
          <w:szCs w:val="24"/>
          <w:lang w:eastAsia="zh-CN"/>
        </w:rPr>
        <w:t>;</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 закрытие </w:t>
      </w:r>
      <w:r w:rsidRPr="00841F83">
        <w:rPr>
          <w:rFonts w:ascii="Times New Roman" w:eastAsia="Times New Roman" w:hAnsi="Times New Roman"/>
          <w:sz w:val="24"/>
          <w:szCs w:val="24"/>
          <w:lang w:eastAsia="ru-RU"/>
        </w:rPr>
        <w:t xml:space="preserve">(исполнение) </w:t>
      </w:r>
      <w:r w:rsidRPr="00841F83">
        <w:rPr>
          <w:rFonts w:ascii="Times New Roman" w:eastAsia="Times New Roman" w:hAnsi="Times New Roman"/>
          <w:sz w:val="24"/>
          <w:szCs w:val="24"/>
          <w:lang w:eastAsia="zh-CN"/>
        </w:rPr>
        <w:t xml:space="preserve">разрешения (ордера) 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spacing w:val="-4"/>
          <w:sz w:val="24"/>
          <w:szCs w:val="24"/>
          <w:lang w:eastAsia="zh-CN"/>
        </w:rPr>
        <w:t>земляных работ</w:t>
      </w:r>
      <w:r w:rsidRPr="00841F83">
        <w:rPr>
          <w:rFonts w:ascii="Times New Roman" w:eastAsia="Times New Roman" w:hAnsi="Times New Roman"/>
          <w:sz w:val="24"/>
          <w:szCs w:val="24"/>
          <w:lang w:eastAsia="zh-CN"/>
        </w:rPr>
        <w:t xml:space="preserve"> (проставление отметки в разрешении о закрытии </w:t>
      </w:r>
      <w:r w:rsidRPr="00841F83">
        <w:rPr>
          <w:rFonts w:ascii="Times New Roman" w:eastAsia="Times New Roman" w:hAnsi="Times New Roman"/>
          <w:sz w:val="24"/>
          <w:szCs w:val="24"/>
          <w:lang w:eastAsia="ru-RU"/>
        </w:rPr>
        <w:t>(исполнении)</w:t>
      </w:r>
      <w:r w:rsidRPr="00841F83">
        <w:rPr>
          <w:rFonts w:ascii="Times New Roman" w:eastAsia="Times New Roman" w:hAnsi="Times New Roman"/>
          <w:sz w:val="24"/>
          <w:szCs w:val="24"/>
          <w:lang w:eastAsia="zh-CN"/>
        </w:rPr>
        <w:t>).</w:t>
      </w:r>
    </w:p>
    <w:p w:rsidR="0054251A" w:rsidRPr="00841F83" w:rsidRDefault="0054251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Результат предоставления муници</w:t>
      </w:r>
      <w:r w:rsidR="00841F83">
        <w:rPr>
          <w:rFonts w:ascii="Times New Roman" w:eastAsia="Times New Roman" w:hAnsi="Times New Roman"/>
          <w:sz w:val="24"/>
          <w:szCs w:val="24"/>
          <w:lang w:eastAsia="zh-CN"/>
        </w:rPr>
        <w:t xml:space="preserve">пальной услуги предоставляется </w:t>
      </w:r>
      <w:r w:rsidRPr="00841F83">
        <w:rPr>
          <w:rFonts w:ascii="Times New Roman" w:eastAsia="Times New Roman" w:hAnsi="Times New Roman"/>
          <w:sz w:val="24"/>
          <w:szCs w:val="24"/>
          <w:lang w:eastAsia="zh-CN"/>
        </w:rPr>
        <w:t>(в соответствии со способом, указанным з</w:t>
      </w:r>
      <w:r w:rsidR="00841F83">
        <w:rPr>
          <w:rFonts w:ascii="Times New Roman" w:eastAsia="Times New Roman" w:hAnsi="Times New Roman"/>
          <w:sz w:val="24"/>
          <w:szCs w:val="24"/>
          <w:lang w:eastAsia="zh-CN"/>
        </w:rPr>
        <w:t xml:space="preserve">аявителем при подаче заявления </w:t>
      </w:r>
      <w:r w:rsidRPr="00841F83">
        <w:rPr>
          <w:rFonts w:ascii="Times New Roman" w:eastAsia="Times New Roman" w:hAnsi="Times New Roman"/>
          <w:sz w:val="24"/>
          <w:szCs w:val="24"/>
          <w:lang w:eastAsia="zh-CN"/>
        </w:rPr>
        <w:t>и документов):</w:t>
      </w:r>
    </w:p>
    <w:p w:rsidR="0054251A" w:rsidRPr="00841F83" w:rsidRDefault="0054251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1) при личной явке:</w:t>
      </w:r>
    </w:p>
    <w:p w:rsidR="0054251A" w:rsidRPr="00841F83" w:rsidRDefault="0054251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в администрации;</w:t>
      </w:r>
    </w:p>
    <w:p w:rsidR="0054251A" w:rsidRPr="00841F83" w:rsidRDefault="0054251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в филиалах, отделах, удаленных рабочих местах ГБУ ЛО «МФЦ»;</w:t>
      </w:r>
    </w:p>
    <w:p w:rsidR="0054251A" w:rsidRPr="00841F83" w:rsidRDefault="0054251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lastRenderedPageBreak/>
        <w:t>2) без личной явки:</w:t>
      </w:r>
    </w:p>
    <w:p w:rsidR="0054251A" w:rsidRPr="00841F83" w:rsidRDefault="0054251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на адрес электронной почты;</w:t>
      </w:r>
    </w:p>
    <w:p w:rsidR="0054251A" w:rsidRPr="00841F83" w:rsidRDefault="0054251A" w:rsidP="00841F83">
      <w:pPr>
        <w:suppressAutoHyphens/>
        <w:spacing w:after="0" w:line="240" w:lineRule="auto"/>
        <w:ind w:firstLine="709"/>
        <w:jc w:val="both"/>
        <w:rPr>
          <w:rFonts w:ascii="Times New Roman" w:eastAsia="Times New Roman" w:hAnsi="Times New Roman"/>
          <w:sz w:val="24"/>
          <w:szCs w:val="24"/>
          <w:highlight w:val="yellow"/>
          <w:lang w:eastAsia="zh-CN"/>
        </w:rPr>
      </w:pPr>
      <w:r w:rsidRPr="00841F83">
        <w:rPr>
          <w:rFonts w:ascii="Times New Roman" w:eastAsia="Times New Roman" w:hAnsi="Times New Roman"/>
          <w:sz w:val="24"/>
          <w:szCs w:val="24"/>
          <w:lang w:eastAsia="zh-CN"/>
        </w:rPr>
        <w:t>в электронной форме через личный кабинет заявителя на ПГУ ЛО/ЕПГУ;</w:t>
      </w:r>
    </w:p>
    <w:p w:rsidR="003767E6" w:rsidRPr="00841F83" w:rsidRDefault="003767E6" w:rsidP="00841F83">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2.4. Срок предоставления муниципальной услуги</w:t>
      </w:r>
      <w:r w:rsidR="00BE5F9D" w:rsidRPr="00841F83">
        <w:rPr>
          <w:rFonts w:ascii="Times New Roman" w:eastAsia="Times New Roman" w:hAnsi="Times New Roman"/>
          <w:sz w:val="24"/>
          <w:szCs w:val="24"/>
          <w:lang w:eastAsia="zh-CN"/>
        </w:rPr>
        <w:t xml:space="preserve"> со дня подачи заявления о предоставлении услуги:</w:t>
      </w:r>
    </w:p>
    <w:p w:rsidR="003767E6" w:rsidRPr="00841F83" w:rsidRDefault="003767E6" w:rsidP="00841F83">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 при </w:t>
      </w:r>
      <w:r w:rsidRPr="00841F83">
        <w:rPr>
          <w:rFonts w:ascii="Times New Roman" w:eastAsia="Times New Roman" w:hAnsi="Times New Roman"/>
          <w:color w:val="000000"/>
          <w:sz w:val="24"/>
          <w:szCs w:val="24"/>
          <w:lang w:eastAsia="zh-CN"/>
        </w:rPr>
        <w:t xml:space="preserve">предоставлении </w:t>
      </w:r>
      <w:r w:rsidRPr="00841F83">
        <w:rPr>
          <w:rFonts w:ascii="Times New Roman" w:eastAsia="Times New Roman" w:hAnsi="Times New Roman"/>
          <w:sz w:val="24"/>
          <w:szCs w:val="24"/>
          <w:lang w:eastAsia="zh-CN"/>
        </w:rPr>
        <w:t xml:space="preserve">разрешения (ордера) 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sz w:val="24"/>
          <w:szCs w:val="24"/>
          <w:lang w:eastAsia="zh-CN"/>
        </w:rPr>
        <w:t xml:space="preserve">земляных работ не должен превышать </w:t>
      </w:r>
      <w:r w:rsidR="000A0A61" w:rsidRPr="00841F83">
        <w:rPr>
          <w:rFonts w:ascii="Times New Roman" w:eastAsia="Times New Roman" w:hAnsi="Times New Roman"/>
          <w:color w:val="000000"/>
          <w:sz w:val="24"/>
          <w:szCs w:val="24"/>
          <w:lang w:eastAsia="zh-CN"/>
        </w:rPr>
        <w:t xml:space="preserve">10 </w:t>
      </w:r>
      <w:r w:rsidRPr="00841F83">
        <w:rPr>
          <w:rFonts w:ascii="Times New Roman" w:eastAsia="Times New Roman" w:hAnsi="Times New Roman"/>
          <w:sz w:val="24"/>
          <w:szCs w:val="24"/>
          <w:lang w:eastAsia="zh-CN"/>
        </w:rPr>
        <w:t xml:space="preserve">рабочих дней со дня регистрации </w:t>
      </w:r>
      <w:r w:rsidR="002B07F1" w:rsidRPr="00841F83">
        <w:rPr>
          <w:rFonts w:ascii="Times New Roman" w:eastAsia="Times New Roman" w:hAnsi="Times New Roman"/>
          <w:sz w:val="24"/>
          <w:szCs w:val="24"/>
          <w:lang w:eastAsia="zh-CN"/>
        </w:rPr>
        <w:t>з</w:t>
      </w:r>
      <w:r w:rsidRPr="00841F83">
        <w:rPr>
          <w:rFonts w:ascii="Times New Roman" w:eastAsia="Times New Roman" w:hAnsi="Times New Roman"/>
          <w:sz w:val="24"/>
          <w:szCs w:val="24"/>
          <w:lang w:eastAsia="zh-CN"/>
        </w:rPr>
        <w:t>аявления в Администрации;</w:t>
      </w:r>
    </w:p>
    <w:p w:rsidR="003767E6" w:rsidRPr="00841F83" w:rsidRDefault="003767E6" w:rsidP="00841F83">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 при предоставлении разрешения (ордера) 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sz w:val="24"/>
          <w:szCs w:val="24"/>
          <w:lang w:eastAsia="zh-CN"/>
        </w:rPr>
        <w:t>зе</w:t>
      </w:r>
      <w:r w:rsidR="006A653E" w:rsidRPr="00841F83">
        <w:rPr>
          <w:rFonts w:ascii="Times New Roman" w:eastAsia="Times New Roman" w:hAnsi="Times New Roman"/>
          <w:sz w:val="24"/>
          <w:szCs w:val="24"/>
          <w:lang w:eastAsia="zh-CN"/>
        </w:rPr>
        <w:t>мляных работ в связи с аварийно-</w:t>
      </w:r>
      <w:r w:rsidRPr="00841F83">
        <w:rPr>
          <w:rFonts w:ascii="Times New Roman" w:eastAsia="Times New Roman" w:hAnsi="Times New Roman"/>
          <w:sz w:val="24"/>
          <w:szCs w:val="24"/>
          <w:lang w:eastAsia="zh-CN"/>
        </w:rPr>
        <w:t xml:space="preserve">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w:t>
      </w:r>
      <w:r w:rsidR="002B07F1" w:rsidRPr="00841F83">
        <w:rPr>
          <w:rFonts w:ascii="Times New Roman" w:eastAsia="Times New Roman" w:hAnsi="Times New Roman"/>
          <w:sz w:val="24"/>
          <w:szCs w:val="24"/>
          <w:lang w:eastAsia="zh-CN"/>
        </w:rPr>
        <w:t>з</w:t>
      </w:r>
      <w:r w:rsidRPr="00841F83">
        <w:rPr>
          <w:rFonts w:ascii="Times New Roman" w:eastAsia="Times New Roman" w:hAnsi="Times New Roman"/>
          <w:sz w:val="24"/>
          <w:szCs w:val="24"/>
          <w:lang w:eastAsia="zh-CN"/>
        </w:rPr>
        <w:t>аявления в Администрации;</w:t>
      </w:r>
    </w:p>
    <w:p w:rsidR="003767E6" w:rsidRPr="00841F83" w:rsidRDefault="003767E6" w:rsidP="00841F83">
      <w:pPr>
        <w:suppressAutoHyphens/>
        <w:spacing w:after="0" w:line="240" w:lineRule="auto"/>
        <w:ind w:firstLine="540"/>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 при предоставлении разрешения (ордера) 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sz w:val="24"/>
          <w:szCs w:val="24"/>
          <w:lang w:eastAsia="zh-CN"/>
        </w:rPr>
        <w:t>земляных работ по основанию, предусмотренном</w:t>
      </w:r>
      <w:r w:rsidR="00EF4A94" w:rsidRPr="00841F83">
        <w:rPr>
          <w:rFonts w:ascii="Times New Roman" w:eastAsia="Times New Roman" w:hAnsi="Times New Roman"/>
          <w:sz w:val="24"/>
          <w:szCs w:val="24"/>
          <w:lang w:eastAsia="zh-CN"/>
        </w:rPr>
        <w:t>у</w:t>
      </w:r>
      <w:r w:rsidRPr="00841F83">
        <w:rPr>
          <w:rFonts w:ascii="Times New Roman" w:eastAsia="Times New Roman" w:hAnsi="Times New Roman"/>
          <w:sz w:val="24"/>
          <w:szCs w:val="24"/>
          <w:lang w:eastAsia="zh-CN"/>
        </w:rPr>
        <w:t xml:space="preserve"> в пункте </w:t>
      </w:r>
      <w:r w:rsidRPr="00841F83">
        <w:rPr>
          <w:rFonts w:ascii="Times New Roman" w:eastAsia="Times New Roman" w:hAnsi="Times New Roman"/>
          <w:sz w:val="24"/>
          <w:szCs w:val="24"/>
          <w:lang w:eastAsia="ru-RU"/>
        </w:rPr>
        <w:t>1.2.3.12 настоящего административного регламента</w:t>
      </w:r>
      <w:r w:rsidR="00726D33" w:rsidRPr="00841F83">
        <w:rPr>
          <w:rFonts w:ascii="Times New Roman" w:eastAsia="Times New Roman" w:hAnsi="Times New Roman"/>
          <w:sz w:val="24"/>
          <w:szCs w:val="24"/>
          <w:lang w:eastAsia="ru-RU"/>
        </w:rPr>
        <w:t xml:space="preserve">, </w:t>
      </w:r>
      <w:r w:rsidR="00F04D12" w:rsidRPr="00841F83">
        <w:rPr>
          <w:rFonts w:ascii="Times New Roman" w:eastAsia="Times New Roman" w:hAnsi="Times New Roman"/>
          <w:sz w:val="24"/>
          <w:szCs w:val="24"/>
          <w:lang w:eastAsia="zh-CN"/>
        </w:rPr>
        <w:t xml:space="preserve">не должен превышать </w:t>
      </w:r>
      <w:r w:rsidR="00F04D12" w:rsidRPr="00841F83">
        <w:rPr>
          <w:rFonts w:ascii="Times New Roman" w:eastAsia="Times New Roman" w:hAnsi="Times New Roman"/>
          <w:color w:val="000000"/>
          <w:sz w:val="24"/>
          <w:szCs w:val="24"/>
          <w:lang w:eastAsia="zh-CN"/>
        </w:rPr>
        <w:t xml:space="preserve">5 </w:t>
      </w:r>
      <w:r w:rsidR="00F04D12" w:rsidRPr="00841F83">
        <w:rPr>
          <w:rFonts w:ascii="Times New Roman" w:eastAsia="Times New Roman" w:hAnsi="Times New Roman"/>
          <w:sz w:val="24"/>
          <w:szCs w:val="24"/>
          <w:lang w:eastAsia="zh-CN"/>
        </w:rPr>
        <w:t>рабочих дней со дня регистрации заявления в Администрации,</w:t>
      </w:r>
      <w:r w:rsidR="006A653E" w:rsidRPr="00841F83">
        <w:rPr>
          <w:rFonts w:ascii="Times New Roman" w:eastAsia="Times New Roman" w:hAnsi="Times New Roman"/>
          <w:sz w:val="24"/>
          <w:szCs w:val="24"/>
          <w:lang w:eastAsia="ru-RU"/>
        </w:rPr>
        <w:t xml:space="preserve"> </w:t>
      </w:r>
      <w:r w:rsidRPr="00841F83">
        <w:rPr>
          <w:rFonts w:ascii="Times New Roman" w:eastAsia="Times New Roman" w:hAnsi="Times New Roman"/>
          <w:sz w:val="24"/>
          <w:szCs w:val="24"/>
          <w:lang w:eastAsia="ru-RU"/>
        </w:rPr>
        <w:t>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841F83">
        <w:rPr>
          <w:rFonts w:ascii="Times New Roman" w:eastAsia="Times New Roman" w:hAnsi="Times New Roman"/>
          <w:sz w:val="24"/>
          <w:szCs w:val="24"/>
          <w:lang w:eastAsia="zh-CN"/>
        </w:rPr>
        <w:t>;</w:t>
      </w:r>
    </w:p>
    <w:p w:rsidR="003767E6" w:rsidRPr="00841F83" w:rsidRDefault="003767E6" w:rsidP="00841F83">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при продлении</w:t>
      </w:r>
      <w:r w:rsidRPr="00841F83">
        <w:rPr>
          <w:rFonts w:ascii="Times New Roman" w:eastAsia="Times New Roman" w:hAnsi="Times New Roman"/>
          <w:bCs/>
          <w:sz w:val="24"/>
          <w:szCs w:val="24"/>
          <w:lang w:eastAsia="zh-CN"/>
        </w:rPr>
        <w:t xml:space="preserve"> разрешения (ордера) 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bCs/>
          <w:sz w:val="24"/>
          <w:szCs w:val="24"/>
          <w:lang w:eastAsia="zh-CN"/>
        </w:rPr>
        <w:t>земляных работ</w:t>
      </w:r>
      <w:r w:rsidRPr="00841F83">
        <w:rPr>
          <w:rFonts w:ascii="Times New Roman" w:eastAsia="Times New Roman" w:hAnsi="Times New Roman"/>
          <w:sz w:val="24"/>
          <w:szCs w:val="24"/>
          <w:lang w:eastAsia="zh-CN"/>
        </w:rPr>
        <w:t xml:space="preserve"> - не более 3 рабочих дней со дня регистрации </w:t>
      </w:r>
      <w:r w:rsidR="002B07F1" w:rsidRPr="00841F83">
        <w:rPr>
          <w:rFonts w:ascii="Times New Roman" w:eastAsia="Times New Roman" w:hAnsi="Times New Roman"/>
          <w:sz w:val="24"/>
          <w:szCs w:val="24"/>
          <w:lang w:eastAsia="zh-CN"/>
        </w:rPr>
        <w:t>з</w:t>
      </w:r>
      <w:r w:rsidRPr="00841F83">
        <w:rPr>
          <w:rFonts w:ascii="Times New Roman" w:eastAsia="Times New Roman" w:hAnsi="Times New Roman"/>
          <w:sz w:val="24"/>
          <w:szCs w:val="24"/>
          <w:lang w:eastAsia="zh-CN"/>
        </w:rPr>
        <w:t>аявления в Администрации;</w:t>
      </w:r>
    </w:p>
    <w:p w:rsidR="003767E6" w:rsidRPr="00841F83" w:rsidRDefault="003767E6" w:rsidP="00841F83">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при закрытии </w:t>
      </w:r>
      <w:r w:rsidRPr="00841F83">
        <w:rPr>
          <w:rFonts w:ascii="Times New Roman" w:eastAsia="Times New Roman" w:hAnsi="Times New Roman"/>
          <w:sz w:val="24"/>
          <w:szCs w:val="24"/>
          <w:lang w:eastAsia="ru-RU"/>
        </w:rPr>
        <w:t>(исполнении)</w:t>
      </w:r>
      <w:r w:rsidRPr="00841F83">
        <w:rPr>
          <w:rFonts w:ascii="Times New Roman" w:eastAsia="Times New Roman" w:hAnsi="Times New Roman"/>
          <w:color w:val="FF0000"/>
          <w:sz w:val="24"/>
          <w:szCs w:val="24"/>
          <w:lang w:eastAsia="ru-RU"/>
        </w:rPr>
        <w:t xml:space="preserve"> </w:t>
      </w:r>
      <w:r w:rsidRPr="00841F83">
        <w:rPr>
          <w:rFonts w:ascii="Times New Roman" w:eastAsia="Times New Roman" w:hAnsi="Times New Roman"/>
          <w:bCs/>
          <w:sz w:val="24"/>
          <w:szCs w:val="24"/>
          <w:lang w:eastAsia="zh-CN"/>
        </w:rPr>
        <w:t xml:space="preserve">разрешения (ордера) 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bCs/>
          <w:sz w:val="24"/>
          <w:szCs w:val="24"/>
          <w:lang w:eastAsia="zh-CN"/>
        </w:rPr>
        <w:t>земляных работ</w:t>
      </w:r>
      <w:r w:rsidRPr="00841F83">
        <w:rPr>
          <w:rFonts w:ascii="Times New Roman" w:eastAsia="Times New Roman" w:hAnsi="Times New Roman"/>
          <w:sz w:val="24"/>
          <w:szCs w:val="24"/>
          <w:lang w:eastAsia="zh-CN"/>
        </w:rPr>
        <w:t xml:space="preserve"> - не более </w:t>
      </w:r>
      <w:r w:rsidR="008F7C5E" w:rsidRPr="00841F83">
        <w:rPr>
          <w:rFonts w:ascii="Times New Roman" w:eastAsia="Times New Roman" w:hAnsi="Times New Roman"/>
          <w:sz w:val="24"/>
          <w:szCs w:val="24"/>
          <w:lang w:eastAsia="zh-CN"/>
        </w:rPr>
        <w:t xml:space="preserve">5 </w:t>
      </w:r>
      <w:r w:rsidRPr="00841F83">
        <w:rPr>
          <w:rFonts w:ascii="Times New Roman" w:eastAsia="Times New Roman" w:hAnsi="Times New Roman"/>
          <w:sz w:val="24"/>
          <w:szCs w:val="24"/>
          <w:lang w:eastAsia="zh-CN"/>
        </w:rPr>
        <w:t xml:space="preserve">рабочих дней со дня регистрации </w:t>
      </w:r>
      <w:r w:rsidR="002B07F1" w:rsidRPr="00841F83">
        <w:rPr>
          <w:rFonts w:ascii="Times New Roman" w:eastAsia="Times New Roman" w:hAnsi="Times New Roman"/>
          <w:sz w:val="24"/>
          <w:szCs w:val="24"/>
          <w:lang w:eastAsia="zh-CN"/>
        </w:rPr>
        <w:t>з</w:t>
      </w:r>
      <w:r w:rsidRPr="00841F83">
        <w:rPr>
          <w:rFonts w:ascii="Times New Roman" w:eastAsia="Times New Roman" w:hAnsi="Times New Roman"/>
          <w:sz w:val="24"/>
          <w:szCs w:val="24"/>
          <w:lang w:eastAsia="zh-CN"/>
        </w:rPr>
        <w:t>аявления в Администрации.</w:t>
      </w:r>
    </w:p>
    <w:p w:rsidR="003767E6" w:rsidRPr="00841F83" w:rsidRDefault="003767E6" w:rsidP="00841F83">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w:t>
      </w:r>
      <w:r w:rsidR="002B07F1" w:rsidRPr="00841F83">
        <w:rPr>
          <w:rFonts w:ascii="Times New Roman" w:eastAsia="Times New Roman" w:hAnsi="Times New Roman"/>
          <w:sz w:val="24"/>
          <w:szCs w:val="24"/>
          <w:lang w:eastAsia="zh-CN"/>
        </w:rPr>
        <w:t>з</w:t>
      </w:r>
      <w:r w:rsidRPr="00841F83">
        <w:rPr>
          <w:rFonts w:ascii="Times New Roman" w:eastAsia="Times New Roman" w:hAnsi="Times New Roman"/>
          <w:sz w:val="24"/>
          <w:szCs w:val="24"/>
          <w:lang w:eastAsia="zh-CN"/>
        </w:rPr>
        <w:t>аявления.</w:t>
      </w:r>
    </w:p>
    <w:p w:rsidR="003767E6" w:rsidRPr="00841F83" w:rsidRDefault="003767E6" w:rsidP="00841F83">
      <w:pPr>
        <w:widowControl w:val="0"/>
        <w:suppressAutoHyphens/>
        <w:autoSpaceDE w:val="0"/>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zh-CN"/>
        </w:rPr>
        <w:t xml:space="preserve">2.4.2. </w:t>
      </w:r>
      <w:r w:rsidRPr="00841F83">
        <w:rPr>
          <w:rFonts w:ascii="Times New Roman" w:eastAsia="Times New Roman" w:hAnsi="Times New Roman"/>
          <w:sz w:val="24"/>
          <w:szCs w:val="24"/>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3767E6" w:rsidRPr="00841F83" w:rsidRDefault="003767E6" w:rsidP="00841F83">
      <w:pPr>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zh-CN"/>
        </w:rPr>
        <w:t xml:space="preserve">2.4.3. </w:t>
      </w:r>
      <w:r w:rsidRPr="00841F83">
        <w:rPr>
          <w:rFonts w:ascii="Times New Roman" w:eastAsia="Times New Roman" w:hAnsi="Times New Roman"/>
          <w:sz w:val="24"/>
          <w:szCs w:val="24"/>
          <w:lang w:eastAsia="ru-RU"/>
        </w:rPr>
        <w:t xml:space="preserve">Срок выдачи документов, оформленных по результатам предоставления муниципальной услуги, - 1 календарный день. </w:t>
      </w:r>
    </w:p>
    <w:p w:rsidR="00756980" w:rsidRPr="00841F83" w:rsidRDefault="003767E6" w:rsidP="00841F83">
      <w:pPr>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2.5. </w:t>
      </w:r>
      <w:r w:rsidR="00756980" w:rsidRPr="00841F83">
        <w:rPr>
          <w:rFonts w:ascii="Times New Roman" w:eastAsia="Times New Roman" w:hAnsi="Times New Roman"/>
          <w:sz w:val="24"/>
          <w:szCs w:val="24"/>
          <w:lang w:eastAsia="zh-CN"/>
        </w:rPr>
        <w:t>Правовые основания для предоставления муниципальной услуги:</w:t>
      </w:r>
    </w:p>
    <w:p w:rsidR="00756980" w:rsidRPr="00841F83" w:rsidRDefault="00756980" w:rsidP="00841F83">
      <w:pPr>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Земельный кодекс Российской Федерации от 25.10.2001 № 136-ФЗ;</w:t>
      </w:r>
    </w:p>
    <w:p w:rsidR="00756980" w:rsidRPr="00841F83" w:rsidRDefault="00756980" w:rsidP="00841F83">
      <w:pPr>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Градостроительный кодекс Российской Федерации от 29.12.2004 № 190-ФЗ;</w:t>
      </w:r>
    </w:p>
    <w:p w:rsidR="00756980" w:rsidRPr="00841F83" w:rsidRDefault="00756980" w:rsidP="00841F83">
      <w:pPr>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Федеральный закон от 06.10.2003 № 131-ФЗ «Об общих принципах организации местного самоуправления в Российской Федерации»;</w:t>
      </w:r>
    </w:p>
    <w:p w:rsidR="00756980" w:rsidRPr="00841F83" w:rsidRDefault="00756980" w:rsidP="00841F83">
      <w:pPr>
        <w:spacing w:after="0" w:line="240" w:lineRule="auto"/>
        <w:ind w:firstLine="709"/>
        <w:jc w:val="both"/>
        <w:rPr>
          <w:rFonts w:ascii="Times New Roman" w:eastAsia="Times New Roman" w:hAnsi="Times New Roman"/>
          <w:strike/>
          <w:sz w:val="24"/>
          <w:szCs w:val="24"/>
          <w:lang w:eastAsia="zh-CN"/>
        </w:rPr>
      </w:pPr>
      <w:r w:rsidRPr="00841F83">
        <w:rPr>
          <w:rFonts w:ascii="Times New Roman" w:eastAsia="Times New Roman" w:hAnsi="Times New Roman"/>
          <w:sz w:val="24"/>
          <w:szCs w:val="24"/>
          <w:lang w:eastAsia="zh-CN"/>
        </w:rPr>
        <w:t>настоящий административный регламент;</w:t>
      </w:r>
    </w:p>
    <w:p w:rsidR="003767E6" w:rsidRPr="00841F83" w:rsidRDefault="003767E6" w:rsidP="00841F83">
      <w:pPr>
        <w:spacing w:after="0" w:line="240" w:lineRule="auto"/>
        <w:ind w:firstLine="709"/>
        <w:jc w:val="both"/>
        <w:rPr>
          <w:rFonts w:ascii="Times New Roman" w:eastAsia="Times New Roman" w:hAnsi="Times New Roman"/>
          <w:bCs/>
          <w:sz w:val="24"/>
          <w:szCs w:val="24"/>
          <w:lang w:eastAsia="zh-CN"/>
        </w:rPr>
      </w:pPr>
      <w:r w:rsidRPr="00841F83">
        <w:rPr>
          <w:rFonts w:ascii="Times New Roman" w:eastAsia="Times New Roman" w:hAnsi="Times New Roman"/>
          <w:sz w:val="24"/>
          <w:szCs w:val="24"/>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767E6"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767E6"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3767E6"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rsidR="003767E6"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3) Гарантийное письмо по восстановлению покрытия; </w:t>
      </w:r>
    </w:p>
    <w:p w:rsidR="003767E6"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lastRenderedPageBreak/>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3767E6"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5) договор на проведение работ, в случае если работы будут проводиться подрядной организацией;</w:t>
      </w:r>
    </w:p>
    <w:p w:rsidR="003767E6"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6) заявление о предоставлении </w:t>
      </w:r>
      <w:r w:rsidR="00004536" w:rsidRPr="00841F83">
        <w:rPr>
          <w:rFonts w:ascii="Times New Roman" w:eastAsia="Times New Roman" w:hAnsi="Times New Roman"/>
          <w:sz w:val="24"/>
          <w:szCs w:val="24"/>
          <w:lang w:eastAsia="zh-CN"/>
        </w:rPr>
        <w:t xml:space="preserve">муниципальной </w:t>
      </w:r>
      <w:r w:rsidRPr="00841F83">
        <w:rPr>
          <w:rFonts w:ascii="Times New Roman" w:eastAsia="Times New Roman" w:hAnsi="Times New Roman"/>
          <w:sz w:val="24"/>
          <w:szCs w:val="24"/>
          <w:lang w:eastAsia="zh-CN"/>
        </w:rPr>
        <w:t xml:space="preserve">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3767E6"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В заявлении также указывается один из следующих способов направления результата предоставления </w:t>
      </w:r>
      <w:r w:rsidR="00004536" w:rsidRPr="00841F83">
        <w:rPr>
          <w:rFonts w:ascii="Times New Roman" w:eastAsia="Times New Roman" w:hAnsi="Times New Roman"/>
          <w:sz w:val="24"/>
          <w:szCs w:val="24"/>
          <w:lang w:eastAsia="zh-CN"/>
        </w:rPr>
        <w:t xml:space="preserve">муниципальной </w:t>
      </w:r>
      <w:r w:rsidRPr="00841F83">
        <w:rPr>
          <w:rFonts w:ascii="Times New Roman" w:eastAsia="Times New Roman" w:hAnsi="Times New Roman"/>
          <w:sz w:val="24"/>
          <w:szCs w:val="24"/>
          <w:lang w:eastAsia="zh-CN"/>
        </w:rPr>
        <w:t>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3767E6" w:rsidRPr="00841F83" w:rsidRDefault="003767E6" w:rsidP="00841F83">
      <w:pPr>
        <w:suppressAutoHyphens/>
        <w:spacing w:after="0" w:line="240" w:lineRule="auto"/>
        <w:ind w:firstLine="709"/>
        <w:contextualSpacing/>
        <w:jc w:val="both"/>
        <w:rPr>
          <w:rFonts w:ascii="Times New Roman" w:eastAsia="Times New Roman" w:hAnsi="Times New Roman"/>
          <w:bCs/>
          <w:sz w:val="24"/>
          <w:szCs w:val="24"/>
          <w:lang w:eastAsia="zh-CN"/>
        </w:rPr>
      </w:pPr>
      <w:r w:rsidRPr="00841F83">
        <w:rPr>
          <w:rFonts w:ascii="Times New Roman" w:eastAsia="Times New Roman" w:hAnsi="Times New Roman"/>
          <w:bCs/>
          <w:sz w:val="24"/>
          <w:szCs w:val="24"/>
          <w:lang w:eastAsia="zh-CN"/>
        </w:rPr>
        <w:t xml:space="preserve">2.6.1. Для получения разрешения (ордера) 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bCs/>
          <w:sz w:val="24"/>
          <w:szCs w:val="24"/>
          <w:lang w:eastAsia="zh-CN"/>
        </w:rPr>
        <w:t xml:space="preserve">земляных работ заявитель подает следующие документы: </w:t>
      </w:r>
    </w:p>
    <w:p w:rsidR="003767E6"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1) </w:t>
      </w:r>
      <w:r w:rsidR="00694328" w:rsidRPr="00841F83">
        <w:rPr>
          <w:rFonts w:ascii="Times New Roman" w:eastAsia="Times New Roman" w:hAnsi="Times New Roman"/>
          <w:sz w:val="24"/>
          <w:szCs w:val="24"/>
          <w:lang w:eastAsia="zh-CN"/>
        </w:rPr>
        <w:t>п</w:t>
      </w:r>
      <w:r w:rsidRPr="00841F83">
        <w:rPr>
          <w:rFonts w:ascii="Times New Roman" w:eastAsia="Times New Roman" w:hAnsi="Times New Roman"/>
          <w:sz w:val="24"/>
          <w:szCs w:val="24"/>
          <w:lang w:eastAsia="zh-CN"/>
        </w:rPr>
        <w:t>роект производства работ</w:t>
      </w:r>
      <w:r w:rsidR="00A401BF" w:rsidRPr="00841F83">
        <w:rPr>
          <w:rFonts w:ascii="Times New Roman" w:eastAsia="Times New Roman" w:hAnsi="Times New Roman"/>
          <w:sz w:val="24"/>
          <w:szCs w:val="24"/>
          <w:lang w:eastAsia="zh-CN"/>
        </w:rPr>
        <w:t xml:space="preserve"> (за исключением </w:t>
      </w:r>
      <w:r w:rsidR="00A401BF" w:rsidRPr="00841F83">
        <w:rPr>
          <w:rFonts w:ascii="Times New Roman" w:eastAsia="Times New Roman" w:hAnsi="Times New Roman"/>
          <w:sz w:val="24"/>
          <w:szCs w:val="24"/>
          <w:lang w:eastAsia="ru-RU"/>
        </w:rPr>
        <w:t xml:space="preserve">случаев, предусмотренных в пунктах </w:t>
      </w:r>
      <w:r w:rsidR="006A653E" w:rsidRPr="00841F83">
        <w:rPr>
          <w:rFonts w:ascii="Times New Roman" w:eastAsia="Times New Roman" w:hAnsi="Times New Roman"/>
          <w:sz w:val="24"/>
          <w:szCs w:val="24"/>
          <w:lang w:eastAsia="ru-RU"/>
        </w:rPr>
        <w:t xml:space="preserve">1.2.3.5, </w:t>
      </w:r>
      <w:r w:rsidR="00A401BF" w:rsidRPr="00841F83">
        <w:rPr>
          <w:rFonts w:ascii="Times New Roman" w:eastAsia="Times New Roman" w:hAnsi="Times New Roman"/>
          <w:sz w:val="24"/>
          <w:szCs w:val="24"/>
          <w:lang w:eastAsia="ru-RU"/>
        </w:rPr>
        <w:t>1.2.3.6,</w:t>
      </w:r>
      <w:r w:rsidR="006A653E" w:rsidRPr="00841F83">
        <w:rPr>
          <w:rFonts w:ascii="Times New Roman" w:eastAsia="Times New Roman" w:hAnsi="Times New Roman"/>
          <w:sz w:val="24"/>
          <w:szCs w:val="24"/>
          <w:lang w:eastAsia="ru-RU"/>
        </w:rPr>
        <w:t xml:space="preserve"> 1.2.3.10,</w:t>
      </w:r>
      <w:r w:rsidR="00A401BF" w:rsidRPr="00841F83">
        <w:rPr>
          <w:rFonts w:ascii="Times New Roman" w:eastAsia="Times New Roman" w:hAnsi="Times New Roman"/>
          <w:sz w:val="24"/>
          <w:szCs w:val="24"/>
          <w:lang w:eastAsia="ru-RU"/>
        </w:rPr>
        <w:t xml:space="preserve"> 1.2.3.12 настоящего административного регламента)</w:t>
      </w:r>
      <w:r w:rsidR="00527DA3" w:rsidRPr="00841F83">
        <w:rPr>
          <w:rFonts w:ascii="Times New Roman" w:eastAsia="Times New Roman" w:hAnsi="Times New Roman"/>
          <w:sz w:val="24"/>
          <w:szCs w:val="24"/>
          <w:lang w:eastAsia="zh-CN"/>
        </w:rPr>
        <w:t>, который содержит</w:t>
      </w:r>
      <w:r w:rsidRPr="00841F83">
        <w:rPr>
          <w:rFonts w:ascii="Times New Roman" w:eastAsia="Times New Roman" w:hAnsi="Times New Roman"/>
          <w:sz w:val="24"/>
          <w:szCs w:val="24"/>
          <w:lang w:eastAsia="zh-CN"/>
        </w:rPr>
        <w:t>:</w:t>
      </w:r>
    </w:p>
    <w:p w:rsidR="00F04D12" w:rsidRPr="00841F83" w:rsidRDefault="00F04D12"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464466"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графическую часть: схема производства работ</w:t>
      </w:r>
      <w:r w:rsidR="009C1AC4" w:rsidRPr="00841F83">
        <w:rPr>
          <w:rFonts w:ascii="Times New Roman" w:eastAsia="Times New Roman" w:hAnsi="Times New Roman"/>
          <w:sz w:val="24"/>
          <w:szCs w:val="24"/>
          <w:lang w:eastAsia="zh-CN"/>
        </w:rPr>
        <w:t>, расположения объектов</w:t>
      </w:r>
      <w:r w:rsidRPr="00841F83">
        <w:rPr>
          <w:rFonts w:ascii="Times New Roman" w:eastAsia="Times New Roman" w:hAnsi="Times New Roman"/>
          <w:sz w:val="24"/>
          <w:szCs w:val="24"/>
          <w:lang w:eastAsia="zh-CN"/>
        </w:rPr>
        <w:t xml:space="preserve">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3767E6"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464466"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sidR="00464466" w:rsidRPr="00841F83">
        <w:rPr>
          <w:rFonts w:ascii="Times New Roman" w:eastAsia="Times New Roman" w:hAnsi="Times New Roman"/>
          <w:sz w:val="24"/>
          <w:szCs w:val="24"/>
          <w:lang w:eastAsia="zh-CN"/>
        </w:rPr>
        <w:t xml:space="preserve">. </w:t>
      </w:r>
    </w:p>
    <w:p w:rsidR="00080384" w:rsidRPr="00841F83" w:rsidRDefault="00080384"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w:t>
      </w:r>
      <w:r w:rsidR="007D4D99" w:rsidRPr="00841F83">
        <w:rPr>
          <w:rFonts w:ascii="Times New Roman" w:eastAsia="Times New Roman" w:hAnsi="Times New Roman"/>
          <w:sz w:val="24"/>
          <w:szCs w:val="24"/>
          <w:lang w:eastAsia="zh-CN"/>
        </w:rPr>
        <w:t>к</w:t>
      </w:r>
      <w:r w:rsidRPr="00841F83">
        <w:rPr>
          <w:rFonts w:ascii="Times New Roman" w:eastAsia="Times New Roman" w:hAnsi="Times New Roman"/>
          <w:sz w:val="24"/>
          <w:szCs w:val="24"/>
          <w:lang w:eastAsia="zh-CN"/>
        </w:rPr>
        <w:t>цией безопасности дорожного движения.</w:t>
      </w:r>
    </w:p>
    <w:p w:rsidR="00A401BF"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w:t>
      </w:r>
      <w:r w:rsidR="000B7604" w:rsidRPr="00841F83">
        <w:rPr>
          <w:rFonts w:ascii="Times New Roman" w:eastAsia="Times New Roman" w:hAnsi="Times New Roman"/>
          <w:sz w:val="24"/>
          <w:szCs w:val="24"/>
          <w:lang w:eastAsia="zh-CN"/>
        </w:rPr>
        <w:t xml:space="preserve"> саморегулируемой организации. </w:t>
      </w:r>
    </w:p>
    <w:p w:rsidR="00F04D12" w:rsidRPr="00841F83" w:rsidRDefault="00F04D12"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1.1.) </w:t>
      </w:r>
      <w:r w:rsidR="00A401BF" w:rsidRPr="00841F83">
        <w:rPr>
          <w:rFonts w:ascii="Times New Roman" w:eastAsia="Times New Roman" w:hAnsi="Times New Roman"/>
          <w:sz w:val="24"/>
          <w:szCs w:val="24"/>
          <w:lang w:eastAsia="zh-CN"/>
        </w:rPr>
        <w:t>проект производства работ (</w:t>
      </w:r>
      <w:r w:rsidRPr="00841F83">
        <w:rPr>
          <w:rFonts w:ascii="Times New Roman" w:eastAsia="Times New Roman" w:hAnsi="Times New Roman"/>
          <w:sz w:val="24"/>
          <w:szCs w:val="24"/>
          <w:lang w:eastAsia="zh-CN"/>
        </w:rPr>
        <w:t xml:space="preserve">для </w:t>
      </w:r>
      <w:r w:rsidRPr="00841F83">
        <w:rPr>
          <w:rFonts w:ascii="Times New Roman" w:eastAsia="Times New Roman" w:hAnsi="Times New Roman"/>
          <w:sz w:val="24"/>
          <w:szCs w:val="24"/>
          <w:lang w:eastAsia="ru-RU"/>
        </w:rPr>
        <w:t>производства земляных работ в случае, предусмотренном в пункте 1.2.3.12 настоящего административного регламента</w:t>
      </w:r>
      <w:r w:rsidR="00A401BF" w:rsidRPr="00841F83">
        <w:rPr>
          <w:rFonts w:ascii="Times New Roman" w:eastAsia="Times New Roman" w:hAnsi="Times New Roman"/>
          <w:sz w:val="24"/>
          <w:szCs w:val="24"/>
          <w:lang w:eastAsia="ru-RU"/>
        </w:rPr>
        <w:t>)</w:t>
      </w:r>
      <w:r w:rsidR="00A401BF" w:rsidRPr="00841F83">
        <w:rPr>
          <w:rFonts w:ascii="Times New Roman" w:eastAsia="Times New Roman" w:hAnsi="Times New Roman"/>
          <w:sz w:val="24"/>
          <w:szCs w:val="24"/>
          <w:lang w:eastAsia="zh-CN"/>
        </w:rPr>
        <w:t xml:space="preserve"> который содержит:</w:t>
      </w:r>
    </w:p>
    <w:p w:rsidR="00F04D12" w:rsidRPr="00841F83" w:rsidRDefault="00F04D12"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 текстовую часть: </w:t>
      </w:r>
      <w:r w:rsidR="00D7673D" w:rsidRPr="00841F83">
        <w:rPr>
          <w:rFonts w:ascii="Times New Roman" w:eastAsia="Times New Roman" w:hAnsi="Times New Roman"/>
          <w:sz w:val="24"/>
          <w:szCs w:val="24"/>
          <w:lang w:eastAsia="zh-CN"/>
        </w:rPr>
        <w:t xml:space="preserve">с </w:t>
      </w:r>
      <w:r w:rsidRPr="00841F83">
        <w:rPr>
          <w:rFonts w:ascii="Times New Roman" w:eastAsia="Times New Roman" w:hAnsi="Times New Roman"/>
          <w:sz w:val="24"/>
          <w:szCs w:val="24"/>
          <w:lang w:eastAsia="zh-CN"/>
        </w:rPr>
        <w:t>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A401BF" w:rsidRPr="00841F83" w:rsidRDefault="00F04D12" w:rsidP="00841F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 графическую часть: </w:t>
      </w:r>
      <w:r w:rsidR="00A401BF" w:rsidRPr="00841F83">
        <w:rPr>
          <w:rFonts w:ascii="Times New Roman" w:eastAsia="Times New Roman" w:hAnsi="Times New Roman"/>
          <w:sz w:val="24"/>
          <w:szCs w:val="24"/>
          <w:lang w:eastAsia="zh-CN"/>
        </w:rPr>
        <w:t xml:space="preserve">схема </w:t>
      </w:r>
      <w:r w:rsidR="0005159B" w:rsidRPr="00841F83">
        <w:rPr>
          <w:rFonts w:ascii="Times New Roman" w:eastAsia="Times New Roman" w:hAnsi="Times New Roman"/>
          <w:sz w:val="24"/>
          <w:szCs w:val="24"/>
          <w:lang w:eastAsia="zh-CN"/>
        </w:rPr>
        <w:t xml:space="preserve">расположения объектов, </w:t>
      </w:r>
      <w:r w:rsidRPr="00841F83">
        <w:rPr>
          <w:rFonts w:ascii="Times New Roman" w:eastAsia="Times New Roman" w:hAnsi="Times New Roman"/>
          <w:sz w:val="24"/>
          <w:szCs w:val="24"/>
          <w:lang w:eastAsia="zh-CN"/>
        </w:rPr>
        <w:t xml:space="preserve">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A401BF" w:rsidRPr="00841F83" w:rsidRDefault="00A401BF"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lastRenderedPageBreak/>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7E50FB" w:rsidRPr="00841F83" w:rsidRDefault="00A401BF"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w:t>
      </w:r>
      <w:r w:rsidR="007E50FB" w:rsidRPr="00841F83">
        <w:rPr>
          <w:rFonts w:ascii="Times New Roman" w:eastAsia="Times New Roman" w:hAnsi="Times New Roman"/>
          <w:sz w:val="24"/>
          <w:szCs w:val="24"/>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7E50FB" w:rsidRPr="00841F83" w:rsidRDefault="007E50FB"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D7673D" w:rsidRPr="00841F83" w:rsidRDefault="0005159B" w:rsidP="00841F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Графическая информация формируется в полноцветном режиме, качество которого должно позволять в полном объеме прочитать (рас</w:t>
      </w:r>
      <w:r w:rsidR="00D7673D" w:rsidRPr="00841F83">
        <w:rPr>
          <w:rFonts w:ascii="Times New Roman" w:eastAsia="Times New Roman" w:hAnsi="Times New Roman"/>
          <w:sz w:val="24"/>
          <w:szCs w:val="24"/>
          <w:lang w:eastAsia="ru-RU"/>
        </w:rPr>
        <w:t>познать) графическую информацию;</w:t>
      </w:r>
    </w:p>
    <w:p w:rsidR="00D7673D" w:rsidRPr="00841F83" w:rsidRDefault="00D7673D"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ru-RU"/>
        </w:rPr>
        <w:t xml:space="preserve">1.2.) </w:t>
      </w:r>
      <w:r w:rsidR="0005159B" w:rsidRPr="00841F83">
        <w:rPr>
          <w:rFonts w:ascii="Times New Roman" w:eastAsia="Times New Roman" w:hAnsi="Times New Roman"/>
          <w:sz w:val="24"/>
          <w:szCs w:val="24"/>
          <w:lang w:eastAsia="ru-RU"/>
        </w:rPr>
        <w:t xml:space="preserve"> </w:t>
      </w:r>
      <w:r w:rsidRPr="00841F83">
        <w:rPr>
          <w:rFonts w:ascii="Times New Roman" w:eastAsia="Times New Roman" w:hAnsi="Times New Roman"/>
          <w:sz w:val="24"/>
          <w:szCs w:val="24"/>
          <w:lang w:eastAsia="zh-CN"/>
        </w:rPr>
        <w:t xml:space="preserve">проект производства работ (для </w:t>
      </w:r>
      <w:r w:rsidRPr="00841F83">
        <w:rPr>
          <w:rFonts w:ascii="Times New Roman" w:eastAsia="Times New Roman" w:hAnsi="Times New Roman"/>
          <w:sz w:val="24"/>
          <w:szCs w:val="24"/>
          <w:lang w:eastAsia="ru-RU"/>
        </w:rPr>
        <w:t>производства земляных работ в случаях, предусмотренных в пунктах 1.2.3.5, 1.2.3.10 настоящего административного регламента)</w:t>
      </w:r>
      <w:r w:rsidRPr="00841F83">
        <w:rPr>
          <w:rFonts w:ascii="Times New Roman" w:eastAsia="Times New Roman" w:hAnsi="Times New Roman"/>
          <w:sz w:val="24"/>
          <w:szCs w:val="24"/>
          <w:lang w:eastAsia="zh-CN"/>
        </w:rPr>
        <w:t xml:space="preserve"> который содержит:</w:t>
      </w:r>
    </w:p>
    <w:p w:rsidR="00D7673D" w:rsidRPr="00841F83" w:rsidRDefault="00D7673D"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 - текстовую часть: с наименованием заказчика; исходными данными по техническим условиям; описанием вида</w:t>
      </w:r>
      <w:r w:rsidR="007E50FB" w:rsidRPr="00841F83">
        <w:rPr>
          <w:rFonts w:ascii="Times New Roman" w:eastAsia="Times New Roman" w:hAnsi="Times New Roman"/>
          <w:sz w:val="24"/>
          <w:szCs w:val="24"/>
          <w:lang w:eastAsia="zh-CN"/>
        </w:rPr>
        <w:t xml:space="preserve"> вскрываемого покрытия</w:t>
      </w:r>
      <w:r w:rsidRPr="00841F83">
        <w:rPr>
          <w:rFonts w:ascii="Times New Roman" w:eastAsia="Times New Roman" w:hAnsi="Times New Roman"/>
          <w:sz w:val="24"/>
          <w:szCs w:val="24"/>
          <w:lang w:eastAsia="zh-CN"/>
        </w:rPr>
        <w:t>, объемов и продолжительности работ; описанием мероприятий по восстановлению нарушенного благоустройства;</w:t>
      </w:r>
    </w:p>
    <w:p w:rsidR="004D5167" w:rsidRPr="00841F83" w:rsidRDefault="007E50FB" w:rsidP="00841F83">
      <w:pPr>
        <w:suppressAutoHyphens/>
        <w:spacing w:after="0" w:line="240" w:lineRule="auto"/>
        <w:ind w:firstLine="709"/>
        <w:contextualSpacing/>
        <w:jc w:val="both"/>
        <w:rPr>
          <w:rFonts w:ascii="Times New Roman" w:hAnsi="Times New Roman"/>
          <w:sz w:val="24"/>
          <w:szCs w:val="24"/>
        </w:rPr>
      </w:pPr>
      <w:r w:rsidRPr="00841F83">
        <w:rPr>
          <w:rFonts w:ascii="Times New Roman" w:hAnsi="Times New Roman"/>
          <w:sz w:val="24"/>
          <w:szCs w:val="24"/>
        </w:rPr>
        <w:t xml:space="preserve">- графическую схему места производства земляных работ с </w:t>
      </w:r>
      <w:r w:rsidRPr="00841F83">
        <w:rPr>
          <w:rFonts w:ascii="Times New Roman" w:hAnsi="Times New Roman"/>
          <w:color w:val="333333"/>
          <w:sz w:val="24"/>
          <w:szCs w:val="24"/>
          <w:shd w:val="clear" w:color="auto" w:fill="FFFFFF"/>
        </w:rPr>
        <w:t>указанием границ проводимых </w:t>
      </w:r>
      <w:r w:rsidRPr="00841F83">
        <w:rPr>
          <w:rFonts w:ascii="Times New Roman" w:hAnsi="Times New Roman"/>
          <w:bCs/>
          <w:color w:val="333333"/>
          <w:sz w:val="24"/>
          <w:szCs w:val="24"/>
          <w:shd w:val="clear" w:color="auto" w:fill="FFFFFF"/>
        </w:rPr>
        <w:t>работ</w:t>
      </w:r>
      <w:r w:rsidRPr="00841F83">
        <w:rPr>
          <w:rFonts w:ascii="Times New Roman" w:hAnsi="Times New Roman"/>
          <w:sz w:val="24"/>
          <w:szCs w:val="24"/>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w:t>
      </w:r>
      <w:r w:rsidR="00841F83">
        <w:rPr>
          <w:rFonts w:ascii="Times New Roman" w:hAnsi="Times New Roman"/>
          <w:sz w:val="24"/>
          <w:szCs w:val="24"/>
        </w:rPr>
        <w:t>ожных знаков и т.д.). Указанная</w:t>
      </w:r>
      <w:r w:rsidRPr="00841F83">
        <w:rPr>
          <w:rFonts w:ascii="Times New Roman" w:hAnsi="Times New Roman"/>
          <w:sz w:val="24"/>
          <w:szCs w:val="24"/>
        </w:rPr>
        <w:t xml:space="preserve">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841F83">
        <w:rPr>
          <w:rFonts w:ascii="Times New Roman" w:hAnsi="Times New Roman"/>
          <w:sz w:val="24"/>
          <w:szCs w:val="24"/>
          <w:lang w:eastAsia="ru-RU"/>
        </w:rPr>
        <w:t>качестве,  позволяющем в полном объеме прочитать (распознать) графическую информацию.</w:t>
      </w:r>
      <w:r w:rsidRPr="00841F83">
        <w:rPr>
          <w:rFonts w:ascii="Times New Roman" w:hAnsi="Times New Roman"/>
          <w:sz w:val="24"/>
          <w:szCs w:val="24"/>
        </w:rPr>
        <w:t xml:space="preserve"> </w:t>
      </w:r>
    </w:p>
    <w:p w:rsidR="00D7673D" w:rsidRPr="00841F83" w:rsidRDefault="007E50FB"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hAnsi="Times New Roman"/>
          <w:sz w:val="24"/>
          <w:szCs w:val="24"/>
          <w:lang w:eastAsia="zh-CN"/>
        </w:rPr>
        <w:t>Схема производства работ согласовывается с соответствующими службами, отвечающими за экспл</w:t>
      </w:r>
      <w:r w:rsidR="004D5167" w:rsidRPr="00841F83">
        <w:rPr>
          <w:rFonts w:ascii="Times New Roman" w:hAnsi="Times New Roman"/>
          <w:sz w:val="24"/>
          <w:szCs w:val="24"/>
          <w:lang w:eastAsia="zh-CN"/>
        </w:rPr>
        <w:t>уатацию инженерных коммуникаций</w:t>
      </w:r>
      <w:r w:rsidR="00D7673D" w:rsidRPr="00841F83">
        <w:rPr>
          <w:rFonts w:ascii="Times New Roman" w:eastAsia="Times New Roman" w:hAnsi="Times New Roman"/>
          <w:sz w:val="24"/>
          <w:szCs w:val="24"/>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D7673D" w:rsidRPr="00841F83" w:rsidRDefault="00D7673D"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05159B" w:rsidRPr="00841F83" w:rsidRDefault="00D7673D" w:rsidP="00841F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3767E6"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2) календарный график производства работ</w:t>
      </w:r>
    </w:p>
    <w:p w:rsidR="003767E6" w:rsidRPr="00841F83" w:rsidRDefault="007D574E"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Не</w:t>
      </w:r>
      <w:r w:rsidR="003767E6" w:rsidRPr="00841F83">
        <w:rPr>
          <w:rFonts w:ascii="Times New Roman" w:eastAsia="Times New Roman" w:hAnsi="Times New Roman"/>
          <w:sz w:val="24"/>
          <w:szCs w:val="24"/>
          <w:lang w:eastAsia="zh-CN"/>
        </w:rPr>
        <w:t xml:space="preserve">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w:t>
      </w:r>
      <w:r w:rsidR="00624EC3" w:rsidRPr="00841F83">
        <w:rPr>
          <w:rFonts w:ascii="Times New Roman" w:eastAsia="Times New Roman" w:hAnsi="Times New Roman"/>
          <w:sz w:val="24"/>
          <w:szCs w:val="24"/>
          <w:lang w:eastAsia="zh-CN"/>
        </w:rPr>
        <w:t>2.9</w:t>
      </w:r>
      <w:r w:rsidR="003767E6" w:rsidRPr="00841F83">
        <w:rPr>
          <w:rFonts w:ascii="Times New Roman" w:eastAsia="Times New Roman" w:hAnsi="Times New Roman"/>
          <w:sz w:val="24"/>
          <w:szCs w:val="24"/>
          <w:lang w:eastAsia="zh-CN"/>
        </w:rPr>
        <w:t xml:space="preserve"> настоящего Административного регламента</w:t>
      </w:r>
    </w:p>
    <w:p w:rsidR="003767E6"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3767E6"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3767E6" w:rsidRPr="00841F83" w:rsidRDefault="003767E6" w:rsidP="00841F83">
      <w:pPr>
        <w:shd w:val="clear" w:color="auto" w:fill="FFFFFF"/>
        <w:suppressAutoHyphens/>
        <w:spacing w:after="0" w:line="240" w:lineRule="auto"/>
        <w:ind w:firstLine="709"/>
        <w:jc w:val="both"/>
        <w:textAlignment w:val="baseline"/>
        <w:rPr>
          <w:rFonts w:ascii="Times New Roman" w:eastAsia="Times New Roman" w:hAnsi="Times New Roman"/>
          <w:sz w:val="24"/>
          <w:szCs w:val="24"/>
          <w:lang w:eastAsia="zh-CN"/>
        </w:rPr>
      </w:pPr>
      <w:r w:rsidRPr="00841F83">
        <w:rPr>
          <w:rFonts w:ascii="Times New Roman" w:eastAsia="Times New Roman" w:hAnsi="Times New Roman"/>
          <w:sz w:val="24"/>
          <w:szCs w:val="24"/>
          <w:shd w:val="clear" w:color="auto" w:fill="FFFFFF"/>
          <w:lang w:eastAsia="zh-CN"/>
        </w:rPr>
        <w:t>2.6.2. Для продления срока действия разрешения (ордера) заявитель предоставляет следующие документы:</w:t>
      </w:r>
    </w:p>
    <w:p w:rsidR="003767E6"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1) календарный график производства земляных работ; </w:t>
      </w:r>
    </w:p>
    <w:p w:rsidR="003767E6"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2) проект производства работ (в случае изменения технических решений); </w:t>
      </w:r>
    </w:p>
    <w:p w:rsidR="003767E6"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lastRenderedPageBreak/>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3767E6"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2.6.3. Для получения разрешения на производство земляных работ в связи с аварийно-восстановительными работами на территории:</w:t>
      </w:r>
    </w:p>
    <w:p w:rsidR="003767E6"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1) схема участка работ</w:t>
      </w:r>
      <w:r w:rsidR="006353AF" w:rsidRPr="00841F83">
        <w:rPr>
          <w:rFonts w:ascii="Times New Roman" w:eastAsia="Times New Roman" w:hAnsi="Times New Roman"/>
          <w:sz w:val="24"/>
          <w:szCs w:val="24"/>
          <w:lang w:eastAsia="zh-CN"/>
        </w:rPr>
        <w:t xml:space="preserve"> (выкопировка из исполнительной документации на подземные коммуникации и сооружения)</w:t>
      </w:r>
      <w:r w:rsidRPr="00841F83">
        <w:rPr>
          <w:rFonts w:ascii="Times New Roman" w:eastAsia="Times New Roman" w:hAnsi="Times New Roman"/>
          <w:sz w:val="24"/>
          <w:szCs w:val="24"/>
          <w:lang w:eastAsia="zh-CN"/>
        </w:rPr>
        <w:t xml:space="preserve">; </w:t>
      </w:r>
    </w:p>
    <w:p w:rsidR="003767E6" w:rsidRPr="00841F83" w:rsidRDefault="003767E6" w:rsidP="00841F83">
      <w:pPr>
        <w:suppressAutoHyphens/>
        <w:spacing w:after="0" w:line="240" w:lineRule="auto"/>
        <w:ind w:firstLine="709"/>
        <w:contextualSpacing/>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3767E6" w:rsidRPr="00841F83" w:rsidRDefault="003767E6" w:rsidP="00841F83">
      <w:pPr>
        <w:shd w:val="clear" w:color="auto" w:fill="FFFFFF"/>
        <w:suppressAutoHyphens/>
        <w:spacing w:after="0" w:line="240" w:lineRule="auto"/>
        <w:ind w:firstLine="709"/>
        <w:jc w:val="both"/>
        <w:textAlignment w:val="baseline"/>
        <w:rPr>
          <w:rFonts w:ascii="Times New Roman" w:eastAsia="Times New Roman" w:hAnsi="Times New Roman"/>
          <w:sz w:val="24"/>
          <w:szCs w:val="24"/>
          <w:shd w:val="clear" w:color="auto" w:fill="FFFFFF"/>
          <w:lang w:eastAsia="zh-CN"/>
        </w:rPr>
      </w:pPr>
      <w:r w:rsidRPr="00841F83">
        <w:rPr>
          <w:rFonts w:ascii="Times New Roman" w:eastAsia="Times New Roman" w:hAnsi="Times New Roman"/>
          <w:sz w:val="24"/>
          <w:szCs w:val="24"/>
          <w:shd w:val="clear" w:color="auto" w:fill="FFFFFF"/>
          <w:lang w:eastAsia="zh-CN"/>
        </w:rPr>
        <w:t xml:space="preserve">2.6.4. Для закрытия </w:t>
      </w:r>
      <w:r w:rsidRPr="00841F83">
        <w:rPr>
          <w:rFonts w:ascii="Times New Roman" w:eastAsia="Times New Roman" w:hAnsi="Times New Roman"/>
          <w:sz w:val="24"/>
          <w:szCs w:val="24"/>
          <w:lang w:eastAsia="ru-RU"/>
        </w:rPr>
        <w:t xml:space="preserve">(исполнения) </w:t>
      </w:r>
      <w:r w:rsidRPr="00841F83">
        <w:rPr>
          <w:rFonts w:ascii="Times New Roman" w:eastAsia="Times New Roman" w:hAnsi="Times New Roman"/>
          <w:sz w:val="24"/>
          <w:szCs w:val="24"/>
          <w:shd w:val="clear" w:color="auto" w:fill="FFFFFF"/>
          <w:lang w:eastAsia="zh-CN"/>
        </w:rPr>
        <w:t xml:space="preserve">разрешения (ордера) заявитель представляет следующие документы: </w:t>
      </w:r>
    </w:p>
    <w:p w:rsidR="003767E6" w:rsidRPr="00841F83" w:rsidRDefault="003767E6" w:rsidP="00841F8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а) </w:t>
      </w:r>
      <w:hyperlink r:id="rId10" w:history="1">
        <w:r w:rsidRPr="00841F83">
          <w:rPr>
            <w:rFonts w:ascii="Times New Roman" w:eastAsia="Times New Roman" w:hAnsi="Times New Roman"/>
            <w:sz w:val="24"/>
            <w:szCs w:val="24"/>
            <w:lang w:eastAsia="ru-RU"/>
          </w:rPr>
          <w:t>акт</w:t>
        </w:r>
      </w:hyperlink>
      <w:r w:rsidRPr="00841F83">
        <w:rPr>
          <w:rFonts w:ascii="Times New Roman" w:eastAsia="Times New Roman" w:hAnsi="Times New Roman"/>
          <w:sz w:val="24"/>
          <w:szCs w:val="24"/>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3767E6" w:rsidRPr="00841F83" w:rsidRDefault="003767E6" w:rsidP="00841F8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FD127A" w:rsidRPr="00841F83" w:rsidRDefault="00FD127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2.7.1. </w:t>
      </w:r>
      <w:r w:rsidRPr="00841F83">
        <w:rPr>
          <w:rFonts w:ascii="Times New Roman" w:eastAsia="Times New Roman" w:hAnsi="Times New Roman"/>
          <w:bCs/>
          <w:sz w:val="24"/>
          <w:szCs w:val="24"/>
          <w:lang w:eastAsia="zh-CN"/>
        </w:rPr>
        <w:t xml:space="preserve">Для получения разрешения (ордера) 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bCs/>
          <w:sz w:val="24"/>
          <w:szCs w:val="24"/>
          <w:lang w:eastAsia="zh-CN"/>
        </w:rPr>
        <w:t>земляных работ:</w:t>
      </w:r>
    </w:p>
    <w:p w:rsidR="003767E6" w:rsidRPr="00841F83" w:rsidRDefault="003767E6" w:rsidP="00841F83">
      <w:pPr>
        <w:widowControl w:val="0"/>
        <w:autoSpaceDE w:val="0"/>
        <w:autoSpaceDN w:val="0"/>
        <w:adjustRightInd w:val="0"/>
        <w:spacing w:after="0" w:line="240" w:lineRule="auto"/>
        <w:ind w:firstLine="709"/>
        <w:jc w:val="both"/>
        <w:rPr>
          <w:rFonts w:ascii="Times New Roman" w:hAnsi="Times New Roman"/>
          <w:sz w:val="24"/>
          <w:szCs w:val="24"/>
        </w:rPr>
      </w:pPr>
      <w:r w:rsidRPr="00841F83">
        <w:rPr>
          <w:rFonts w:ascii="Times New Roman" w:hAnsi="Times New Roman"/>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3767E6" w:rsidRPr="00841F83" w:rsidRDefault="003767E6" w:rsidP="00841F83">
      <w:pPr>
        <w:widowControl w:val="0"/>
        <w:autoSpaceDE w:val="0"/>
        <w:autoSpaceDN w:val="0"/>
        <w:adjustRightInd w:val="0"/>
        <w:spacing w:after="0" w:line="240" w:lineRule="auto"/>
        <w:ind w:firstLine="709"/>
        <w:jc w:val="both"/>
        <w:rPr>
          <w:rFonts w:ascii="Times New Roman" w:hAnsi="Times New Roman"/>
          <w:sz w:val="24"/>
          <w:szCs w:val="24"/>
        </w:rPr>
      </w:pPr>
      <w:r w:rsidRPr="00841F83">
        <w:rPr>
          <w:rFonts w:ascii="Times New Roman" w:hAnsi="Times New Roman"/>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BD1651" w:rsidRPr="00841F83">
        <w:rPr>
          <w:rFonts w:ascii="Times New Roman" w:hAnsi="Times New Roman"/>
          <w:sz w:val="24"/>
          <w:szCs w:val="24"/>
        </w:rPr>
        <w:t>;</w:t>
      </w:r>
    </w:p>
    <w:p w:rsidR="00DE51A6" w:rsidRPr="00841F83" w:rsidRDefault="003767E6" w:rsidP="00841F83">
      <w:pPr>
        <w:widowControl w:val="0"/>
        <w:autoSpaceDE w:val="0"/>
        <w:autoSpaceDN w:val="0"/>
        <w:adjustRightInd w:val="0"/>
        <w:spacing w:after="0" w:line="240" w:lineRule="auto"/>
        <w:ind w:firstLine="709"/>
        <w:jc w:val="both"/>
        <w:rPr>
          <w:rFonts w:ascii="Times New Roman" w:hAnsi="Times New Roman"/>
          <w:sz w:val="24"/>
          <w:szCs w:val="24"/>
        </w:rPr>
      </w:pPr>
      <w:r w:rsidRPr="00841F83">
        <w:rPr>
          <w:rFonts w:ascii="Times New Roman" w:hAnsi="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DE51A6" w:rsidRPr="00841F83">
        <w:rPr>
          <w:rFonts w:ascii="Times New Roman" w:hAnsi="Times New Roman"/>
          <w:sz w:val="24"/>
          <w:szCs w:val="24"/>
        </w:rPr>
        <w:t>;</w:t>
      </w:r>
    </w:p>
    <w:p w:rsidR="00DE51A6" w:rsidRPr="00841F83" w:rsidRDefault="00DE51A6" w:rsidP="00841F83">
      <w:pPr>
        <w:widowControl w:val="0"/>
        <w:autoSpaceDE w:val="0"/>
        <w:autoSpaceDN w:val="0"/>
        <w:adjustRightInd w:val="0"/>
        <w:spacing w:after="0" w:line="240" w:lineRule="auto"/>
        <w:ind w:firstLine="709"/>
        <w:jc w:val="both"/>
        <w:rPr>
          <w:rFonts w:ascii="Times New Roman" w:hAnsi="Times New Roman"/>
          <w:sz w:val="24"/>
          <w:szCs w:val="24"/>
        </w:rPr>
      </w:pPr>
      <w:r w:rsidRPr="00841F83">
        <w:rPr>
          <w:rFonts w:ascii="Times New Roman" w:hAnsi="Times New Roman"/>
          <w:sz w:val="24"/>
          <w:szCs w:val="24"/>
        </w:rPr>
        <w:t>г)</w:t>
      </w:r>
      <w:r w:rsidRPr="00841F83">
        <w:rPr>
          <w:rFonts w:ascii="Times New Roman" w:hAnsi="Times New Roman"/>
          <w:sz w:val="24"/>
          <w:szCs w:val="24"/>
        </w:rPr>
        <w:tab/>
        <w:t>уведомление о планируемом сносе;</w:t>
      </w:r>
    </w:p>
    <w:p w:rsidR="00DE51A6" w:rsidRPr="00841F83" w:rsidRDefault="00DE51A6" w:rsidP="00841F83">
      <w:pPr>
        <w:widowControl w:val="0"/>
        <w:autoSpaceDE w:val="0"/>
        <w:autoSpaceDN w:val="0"/>
        <w:adjustRightInd w:val="0"/>
        <w:spacing w:after="0" w:line="240" w:lineRule="auto"/>
        <w:ind w:firstLine="709"/>
        <w:jc w:val="both"/>
        <w:rPr>
          <w:rFonts w:ascii="Times New Roman" w:hAnsi="Times New Roman"/>
          <w:sz w:val="24"/>
          <w:szCs w:val="24"/>
        </w:rPr>
      </w:pPr>
      <w:r w:rsidRPr="00841F83">
        <w:rPr>
          <w:rFonts w:ascii="Times New Roman" w:hAnsi="Times New Roman"/>
          <w:sz w:val="24"/>
          <w:szCs w:val="24"/>
        </w:rPr>
        <w:t>д)</w:t>
      </w:r>
      <w:r w:rsidRPr="00841F83">
        <w:rPr>
          <w:rFonts w:ascii="Times New Roman" w:hAnsi="Times New Roman"/>
          <w:sz w:val="24"/>
          <w:szCs w:val="24"/>
        </w:rPr>
        <w:tab/>
        <w:t>разрешение на строительство,</w:t>
      </w:r>
    </w:p>
    <w:p w:rsidR="00DE51A6" w:rsidRPr="00841F83" w:rsidRDefault="00DE51A6" w:rsidP="00841F83">
      <w:pPr>
        <w:widowControl w:val="0"/>
        <w:autoSpaceDE w:val="0"/>
        <w:autoSpaceDN w:val="0"/>
        <w:adjustRightInd w:val="0"/>
        <w:spacing w:after="0" w:line="240" w:lineRule="auto"/>
        <w:ind w:firstLine="709"/>
        <w:jc w:val="both"/>
        <w:rPr>
          <w:rFonts w:ascii="Times New Roman" w:hAnsi="Times New Roman"/>
          <w:sz w:val="24"/>
          <w:szCs w:val="24"/>
        </w:rPr>
      </w:pPr>
      <w:r w:rsidRPr="00841F83">
        <w:rPr>
          <w:rFonts w:ascii="Times New Roman" w:hAnsi="Times New Roman"/>
          <w:sz w:val="24"/>
          <w:szCs w:val="24"/>
        </w:rPr>
        <w:t>е)</w:t>
      </w:r>
      <w:r w:rsidRPr="00841F83">
        <w:rPr>
          <w:rFonts w:ascii="Times New Roman" w:hAnsi="Times New Roman"/>
          <w:sz w:val="24"/>
          <w:szCs w:val="24"/>
        </w:rPr>
        <w:tab/>
        <w:t>разрешение на проведение работ по сохранению объектов культурного наследия;</w:t>
      </w:r>
    </w:p>
    <w:p w:rsidR="00DE51A6" w:rsidRPr="00841F83" w:rsidRDefault="00DE51A6" w:rsidP="00841F83">
      <w:pPr>
        <w:widowControl w:val="0"/>
        <w:autoSpaceDE w:val="0"/>
        <w:autoSpaceDN w:val="0"/>
        <w:adjustRightInd w:val="0"/>
        <w:spacing w:after="0" w:line="240" w:lineRule="auto"/>
        <w:ind w:firstLine="709"/>
        <w:jc w:val="both"/>
        <w:rPr>
          <w:rFonts w:ascii="Times New Roman" w:hAnsi="Times New Roman"/>
          <w:sz w:val="24"/>
          <w:szCs w:val="24"/>
        </w:rPr>
      </w:pPr>
      <w:r w:rsidRPr="00841F83">
        <w:rPr>
          <w:rFonts w:ascii="Times New Roman" w:hAnsi="Times New Roman"/>
          <w:sz w:val="24"/>
          <w:szCs w:val="24"/>
        </w:rPr>
        <w:t>ж)</w:t>
      </w:r>
      <w:r w:rsidRPr="00841F83">
        <w:rPr>
          <w:rFonts w:ascii="Times New Roman" w:hAnsi="Times New Roman"/>
          <w:sz w:val="24"/>
          <w:szCs w:val="24"/>
        </w:rPr>
        <w:tab/>
        <w:t>разрешение на вырубку зеленых насаждений,</w:t>
      </w:r>
    </w:p>
    <w:p w:rsidR="00DE51A6" w:rsidRPr="00841F83" w:rsidRDefault="00DE51A6" w:rsidP="00841F83">
      <w:pPr>
        <w:widowControl w:val="0"/>
        <w:autoSpaceDE w:val="0"/>
        <w:autoSpaceDN w:val="0"/>
        <w:adjustRightInd w:val="0"/>
        <w:spacing w:after="0" w:line="240" w:lineRule="auto"/>
        <w:ind w:firstLine="709"/>
        <w:jc w:val="both"/>
        <w:rPr>
          <w:rFonts w:ascii="Times New Roman" w:hAnsi="Times New Roman"/>
          <w:sz w:val="24"/>
          <w:szCs w:val="24"/>
        </w:rPr>
      </w:pPr>
      <w:r w:rsidRPr="00841F83">
        <w:rPr>
          <w:rFonts w:ascii="Times New Roman" w:hAnsi="Times New Roman"/>
          <w:sz w:val="24"/>
          <w:szCs w:val="24"/>
        </w:rPr>
        <w:t>з)</w:t>
      </w:r>
      <w:r w:rsidRPr="00841F83">
        <w:rPr>
          <w:rFonts w:ascii="Times New Roman" w:hAnsi="Times New Roman"/>
          <w:sz w:val="24"/>
          <w:szCs w:val="24"/>
        </w:rPr>
        <w:tab/>
        <w:t>разрешение на использование земель или земельного участка, находящихся в государственной или муниципальной собственности,</w:t>
      </w:r>
    </w:p>
    <w:p w:rsidR="00DA1F7C" w:rsidRPr="00841F83" w:rsidRDefault="00DE51A6" w:rsidP="00841F83">
      <w:pPr>
        <w:widowControl w:val="0"/>
        <w:autoSpaceDE w:val="0"/>
        <w:autoSpaceDN w:val="0"/>
        <w:adjustRightInd w:val="0"/>
        <w:spacing w:after="0" w:line="240" w:lineRule="auto"/>
        <w:ind w:firstLine="709"/>
        <w:jc w:val="both"/>
        <w:rPr>
          <w:rFonts w:ascii="Times New Roman" w:hAnsi="Times New Roman"/>
          <w:sz w:val="24"/>
          <w:szCs w:val="24"/>
        </w:rPr>
      </w:pPr>
      <w:r w:rsidRPr="00841F83">
        <w:rPr>
          <w:rFonts w:ascii="Times New Roman" w:hAnsi="Times New Roman"/>
          <w:sz w:val="24"/>
          <w:szCs w:val="24"/>
        </w:rPr>
        <w:t>и)</w:t>
      </w:r>
      <w:r w:rsidRPr="00841F83">
        <w:rPr>
          <w:rFonts w:ascii="Times New Roman" w:hAnsi="Times New Roman"/>
          <w:sz w:val="24"/>
          <w:szCs w:val="24"/>
        </w:rPr>
        <w:tab/>
        <w:t>р</w:t>
      </w:r>
      <w:r w:rsidR="00DA1F7C" w:rsidRPr="00841F83">
        <w:rPr>
          <w:rFonts w:ascii="Times New Roman" w:hAnsi="Times New Roman"/>
          <w:sz w:val="24"/>
          <w:szCs w:val="24"/>
        </w:rPr>
        <w:t>азрешение на размещение объекта</w:t>
      </w:r>
      <w:r w:rsidR="0087409F" w:rsidRPr="00841F83">
        <w:rPr>
          <w:rFonts w:ascii="Times New Roman" w:hAnsi="Times New Roman"/>
          <w:sz w:val="24"/>
          <w:szCs w:val="24"/>
        </w:rPr>
        <w:t xml:space="preserve"> (за исключением случаев, прокладки </w:t>
      </w:r>
      <w:r w:rsidR="009C1AC4" w:rsidRPr="00841F83">
        <w:rPr>
          <w:rFonts w:ascii="Times New Roman" w:hAnsi="Times New Roman"/>
          <w:sz w:val="24"/>
          <w:szCs w:val="24"/>
        </w:rPr>
        <w:t xml:space="preserve">сети газораспределения, реализуемой </w:t>
      </w:r>
      <w:r w:rsidR="0087409F" w:rsidRPr="00841F83">
        <w:rPr>
          <w:rFonts w:ascii="Times New Roman" w:hAnsi="Times New Roman"/>
          <w:sz w:val="24"/>
          <w:szCs w:val="24"/>
        </w:rPr>
        <w:t>в рамках программы догазификации, разрешение на размещение объекта должно быть получено на момент закрытия (исполнения) разрешения (ордера),</w:t>
      </w:r>
    </w:p>
    <w:p w:rsidR="00DE51A6" w:rsidRPr="00841F83" w:rsidRDefault="00DE51A6" w:rsidP="00841F83">
      <w:pPr>
        <w:widowControl w:val="0"/>
        <w:autoSpaceDE w:val="0"/>
        <w:autoSpaceDN w:val="0"/>
        <w:adjustRightInd w:val="0"/>
        <w:spacing w:after="0" w:line="240" w:lineRule="auto"/>
        <w:ind w:firstLine="709"/>
        <w:jc w:val="both"/>
        <w:rPr>
          <w:rFonts w:ascii="Times New Roman" w:hAnsi="Times New Roman"/>
          <w:sz w:val="24"/>
          <w:szCs w:val="24"/>
        </w:rPr>
      </w:pPr>
      <w:r w:rsidRPr="00841F83">
        <w:rPr>
          <w:rFonts w:ascii="Times New Roman" w:hAnsi="Times New Roman"/>
          <w:sz w:val="24"/>
          <w:szCs w:val="24"/>
        </w:rPr>
        <w:t>к)</w:t>
      </w:r>
      <w:r w:rsidRPr="00841F83">
        <w:rPr>
          <w:rFonts w:ascii="Times New Roman" w:hAnsi="Times New Roman"/>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E51A6" w:rsidRPr="00841F83" w:rsidRDefault="00DE51A6" w:rsidP="00841F83">
      <w:pPr>
        <w:widowControl w:val="0"/>
        <w:autoSpaceDE w:val="0"/>
        <w:autoSpaceDN w:val="0"/>
        <w:adjustRightInd w:val="0"/>
        <w:spacing w:after="0" w:line="240" w:lineRule="auto"/>
        <w:ind w:firstLine="709"/>
        <w:jc w:val="both"/>
        <w:rPr>
          <w:rFonts w:ascii="Times New Roman" w:hAnsi="Times New Roman"/>
          <w:sz w:val="24"/>
          <w:szCs w:val="24"/>
        </w:rPr>
      </w:pPr>
      <w:r w:rsidRPr="00841F83">
        <w:rPr>
          <w:rFonts w:ascii="Times New Roman" w:hAnsi="Times New Roman"/>
          <w:sz w:val="24"/>
          <w:szCs w:val="24"/>
        </w:rPr>
        <w:t>л)</w:t>
      </w:r>
      <w:r w:rsidRPr="00841F83">
        <w:rPr>
          <w:rFonts w:ascii="Times New Roman" w:hAnsi="Times New Roman"/>
          <w:sz w:val="24"/>
          <w:szCs w:val="24"/>
        </w:rPr>
        <w:tab/>
        <w:t>разрешение на установку и эксплуатацию рекламной конструкции;</w:t>
      </w:r>
    </w:p>
    <w:p w:rsidR="00DE51A6" w:rsidRPr="00841F83" w:rsidRDefault="00DE51A6" w:rsidP="00841F83">
      <w:pPr>
        <w:widowControl w:val="0"/>
        <w:autoSpaceDE w:val="0"/>
        <w:autoSpaceDN w:val="0"/>
        <w:adjustRightInd w:val="0"/>
        <w:spacing w:after="0" w:line="240" w:lineRule="auto"/>
        <w:ind w:firstLine="709"/>
        <w:jc w:val="both"/>
        <w:rPr>
          <w:rFonts w:ascii="Times New Roman" w:hAnsi="Times New Roman"/>
          <w:sz w:val="24"/>
          <w:szCs w:val="24"/>
        </w:rPr>
      </w:pPr>
      <w:r w:rsidRPr="00841F83">
        <w:rPr>
          <w:rFonts w:ascii="Times New Roman" w:hAnsi="Times New Roman"/>
          <w:sz w:val="24"/>
          <w:szCs w:val="24"/>
        </w:rPr>
        <w:t>м)</w:t>
      </w:r>
      <w:r w:rsidRPr="00841F83">
        <w:rPr>
          <w:rFonts w:ascii="Times New Roman" w:hAnsi="Times New Roman"/>
          <w:sz w:val="24"/>
          <w:szCs w:val="24"/>
        </w:rPr>
        <w:tab/>
        <w:t>технические условия для подключения к сетям инженерно- технического обеспечения;</w:t>
      </w:r>
    </w:p>
    <w:p w:rsidR="003767E6" w:rsidRPr="00841F83" w:rsidRDefault="00DE51A6" w:rsidP="00841F83">
      <w:pPr>
        <w:widowControl w:val="0"/>
        <w:autoSpaceDE w:val="0"/>
        <w:autoSpaceDN w:val="0"/>
        <w:adjustRightInd w:val="0"/>
        <w:spacing w:after="0" w:line="240" w:lineRule="auto"/>
        <w:ind w:firstLine="709"/>
        <w:jc w:val="both"/>
        <w:rPr>
          <w:rFonts w:ascii="Times New Roman" w:hAnsi="Times New Roman"/>
          <w:sz w:val="24"/>
          <w:szCs w:val="24"/>
          <w:lang w:val="en-US"/>
        </w:rPr>
      </w:pPr>
      <w:r w:rsidRPr="00841F83">
        <w:rPr>
          <w:rFonts w:ascii="Times New Roman" w:hAnsi="Times New Roman"/>
          <w:sz w:val="24"/>
          <w:szCs w:val="24"/>
        </w:rPr>
        <w:t>н)</w:t>
      </w:r>
      <w:r w:rsidRPr="00841F83">
        <w:rPr>
          <w:rFonts w:ascii="Times New Roman" w:hAnsi="Times New Roman"/>
          <w:sz w:val="24"/>
          <w:szCs w:val="24"/>
        </w:rPr>
        <w:tab/>
        <w:t xml:space="preserve">схему движения транспорта и пешеходов. </w:t>
      </w:r>
    </w:p>
    <w:p w:rsidR="00FD127A" w:rsidRPr="00841F83" w:rsidRDefault="00FD127A" w:rsidP="00841F83">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zh-CN"/>
        </w:rPr>
      </w:pPr>
      <w:r w:rsidRPr="00841F83">
        <w:rPr>
          <w:rFonts w:ascii="Times New Roman" w:hAnsi="Times New Roman"/>
          <w:sz w:val="24"/>
          <w:szCs w:val="24"/>
        </w:rPr>
        <w:t xml:space="preserve">2.7.2. </w:t>
      </w:r>
      <w:r w:rsidRPr="00841F83">
        <w:rPr>
          <w:rFonts w:ascii="Times New Roman" w:eastAsia="Times New Roman" w:hAnsi="Times New Roman"/>
          <w:sz w:val="24"/>
          <w:szCs w:val="24"/>
          <w:shd w:val="clear" w:color="auto" w:fill="FFFFFF"/>
          <w:lang w:eastAsia="zh-CN"/>
        </w:rPr>
        <w:t xml:space="preserve">Для закрытия </w:t>
      </w:r>
      <w:r w:rsidR="00841F83">
        <w:rPr>
          <w:rFonts w:ascii="Times New Roman" w:eastAsia="Times New Roman" w:hAnsi="Times New Roman"/>
          <w:sz w:val="24"/>
          <w:szCs w:val="24"/>
          <w:lang w:eastAsia="ru-RU"/>
        </w:rPr>
        <w:t>(исполнения)</w:t>
      </w:r>
      <w:r w:rsidRPr="00841F83">
        <w:rPr>
          <w:rFonts w:ascii="Times New Roman" w:eastAsia="Times New Roman" w:hAnsi="Times New Roman"/>
          <w:sz w:val="24"/>
          <w:szCs w:val="24"/>
          <w:shd w:val="clear" w:color="auto" w:fill="FFFFFF"/>
          <w:lang w:eastAsia="zh-CN"/>
        </w:rPr>
        <w:t xml:space="preserve"> разрешения (ордера):</w:t>
      </w:r>
    </w:p>
    <w:p w:rsidR="00FD127A" w:rsidRPr="00841F83" w:rsidRDefault="00FD127A" w:rsidP="00841F83">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zh-CN"/>
        </w:rPr>
      </w:pPr>
      <w:r w:rsidRPr="00841F83">
        <w:rPr>
          <w:rFonts w:ascii="Times New Roman" w:hAnsi="Times New Roman"/>
          <w:sz w:val="24"/>
          <w:szCs w:val="24"/>
        </w:rPr>
        <w:t>а)</w:t>
      </w:r>
      <w:r w:rsidRPr="00841F83">
        <w:rPr>
          <w:rFonts w:ascii="Times New Roman" w:hAnsi="Times New Roman"/>
          <w:sz w:val="24"/>
          <w:szCs w:val="24"/>
        </w:rPr>
        <w:tab/>
        <w:t xml:space="preserve">разрешение на размещение объекта (при прокладке </w:t>
      </w:r>
      <w:r w:rsidR="009C1AC4" w:rsidRPr="00841F83">
        <w:rPr>
          <w:rFonts w:ascii="Times New Roman" w:hAnsi="Times New Roman"/>
          <w:sz w:val="24"/>
          <w:szCs w:val="24"/>
        </w:rPr>
        <w:t xml:space="preserve">сети газораспределения, реализуемой </w:t>
      </w:r>
      <w:r w:rsidRPr="00841F83">
        <w:rPr>
          <w:rFonts w:ascii="Times New Roman" w:hAnsi="Times New Roman"/>
          <w:sz w:val="24"/>
          <w:szCs w:val="24"/>
        </w:rPr>
        <w:t>в рамках программы догазификации)</w:t>
      </w:r>
    </w:p>
    <w:p w:rsidR="003767E6" w:rsidRPr="00841F83" w:rsidRDefault="003767E6" w:rsidP="00841F83">
      <w:pPr>
        <w:widowControl w:val="0"/>
        <w:autoSpaceDE w:val="0"/>
        <w:autoSpaceDN w:val="0"/>
        <w:adjustRightInd w:val="0"/>
        <w:spacing w:after="0" w:line="240" w:lineRule="auto"/>
        <w:ind w:firstLine="709"/>
        <w:jc w:val="both"/>
        <w:rPr>
          <w:rFonts w:ascii="Times New Roman" w:hAnsi="Times New Roman"/>
          <w:sz w:val="24"/>
          <w:szCs w:val="24"/>
        </w:rPr>
      </w:pPr>
      <w:r w:rsidRPr="00841F83">
        <w:rPr>
          <w:rFonts w:ascii="Times New Roman" w:hAnsi="Times New Roman"/>
          <w:sz w:val="24"/>
          <w:szCs w:val="24"/>
        </w:rPr>
        <w:lastRenderedPageBreak/>
        <w:t>2.7.</w:t>
      </w:r>
      <w:r w:rsidR="00FD127A" w:rsidRPr="00841F83">
        <w:rPr>
          <w:rFonts w:ascii="Times New Roman" w:hAnsi="Times New Roman"/>
          <w:sz w:val="24"/>
          <w:szCs w:val="24"/>
          <w:lang w:val="en-US"/>
        </w:rPr>
        <w:t>3</w:t>
      </w:r>
      <w:r w:rsidRPr="00841F83">
        <w:rPr>
          <w:rFonts w:ascii="Times New Roman" w:hAnsi="Times New Roman"/>
          <w:sz w:val="24"/>
          <w:szCs w:val="24"/>
        </w:rPr>
        <w:t xml:space="preserve">. Заявитель вправе представить документы (сведения), указанные в </w:t>
      </w:r>
      <w:hyperlink r:id="rId11" w:history="1">
        <w:r w:rsidRPr="00841F83">
          <w:rPr>
            <w:rFonts w:ascii="Times New Roman" w:hAnsi="Times New Roman"/>
            <w:sz w:val="24"/>
            <w:szCs w:val="24"/>
          </w:rPr>
          <w:t>пункте 2.7</w:t>
        </w:r>
      </w:hyperlink>
      <w:r w:rsidRPr="00841F83">
        <w:rPr>
          <w:rFonts w:ascii="Times New Roman" w:hAnsi="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3767E6" w:rsidRPr="00841F83" w:rsidRDefault="003767E6" w:rsidP="00841F83">
      <w:pPr>
        <w:widowControl w:val="0"/>
        <w:autoSpaceDE w:val="0"/>
        <w:autoSpaceDN w:val="0"/>
        <w:adjustRightInd w:val="0"/>
        <w:spacing w:after="0" w:line="240" w:lineRule="auto"/>
        <w:ind w:firstLine="709"/>
        <w:jc w:val="both"/>
        <w:rPr>
          <w:rFonts w:ascii="Times New Roman" w:hAnsi="Times New Roman"/>
          <w:sz w:val="24"/>
          <w:szCs w:val="24"/>
        </w:rPr>
      </w:pPr>
      <w:r w:rsidRPr="00841F83">
        <w:rPr>
          <w:rFonts w:ascii="Times New Roman" w:hAnsi="Times New Roman"/>
          <w:sz w:val="24"/>
          <w:szCs w:val="24"/>
        </w:rPr>
        <w:t>2.7.</w:t>
      </w:r>
      <w:r w:rsidR="00FD127A" w:rsidRPr="00841F83">
        <w:rPr>
          <w:rFonts w:ascii="Times New Roman" w:hAnsi="Times New Roman"/>
          <w:sz w:val="24"/>
          <w:szCs w:val="24"/>
          <w:lang w:val="en-US"/>
        </w:rPr>
        <w:t>4</w:t>
      </w:r>
      <w:r w:rsidRPr="00841F83">
        <w:rPr>
          <w:rFonts w:ascii="Times New Roman" w:hAnsi="Times New Roman"/>
          <w:sz w:val="24"/>
          <w:szCs w:val="24"/>
        </w:rPr>
        <w:t>. При предоставлении муниципальной услуги запрещается требовать от Заявителя:</w:t>
      </w:r>
    </w:p>
    <w:p w:rsidR="003767E6" w:rsidRPr="00841F83" w:rsidRDefault="003767E6" w:rsidP="00841F83">
      <w:pPr>
        <w:widowControl w:val="0"/>
        <w:autoSpaceDE w:val="0"/>
        <w:autoSpaceDN w:val="0"/>
        <w:adjustRightInd w:val="0"/>
        <w:spacing w:after="0" w:line="240" w:lineRule="auto"/>
        <w:ind w:firstLine="709"/>
        <w:jc w:val="both"/>
        <w:rPr>
          <w:rFonts w:ascii="Times New Roman" w:hAnsi="Times New Roman"/>
          <w:sz w:val="24"/>
          <w:szCs w:val="24"/>
        </w:rPr>
      </w:pPr>
      <w:r w:rsidRPr="00841F83">
        <w:rPr>
          <w:rFonts w:ascii="Times New Roman" w:hAnsi="Times New Roman"/>
          <w:sz w:val="24"/>
          <w:szCs w:val="24"/>
        </w:rPr>
        <w:t xml:space="preserve">представления документов и информации или осуществления действий, представление или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hAnsi="Times New Roman"/>
          <w:sz w:val="24"/>
          <w:szCs w:val="24"/>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67E6" w:rsidRPr="00841F83" w:rsidRDefault="003767E6" w:rsidP="00841F83">
      <w:pPr>
        <w:widowControl w:val="0"/>
        <w:autoSpaceDE w:val="0"/>
        <w:autoSpaceDN w:val="0"/>
        <w:adjustRightInd w:val="0"/>
        <w:spacing w:after="0" w:line="240" w:lineRule="auto"/>
        <w:ind w:firstLine="709"/>
        <w:jc w:val="both"/>
        <w:rPr>
          <w:rFonts w:ascii="Times New Roman" w:hAnsi="Times New Roman"/>
          <w:sz w:val="24"/>
          <w:szCs w:val="24"/>
        </w:rPr>
      </w:pPr>
      <w:r w:rsidRPr="00841F83">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841F83">
          <w:rPr>
            <w:rFonts w:ascii="Times New Roman" w:hAnsi="Times New Roman"/>
            <w:sz w:val="24"/>
            <w:szCs w:val="24"/>
          </w:rPr>
          <w:t>части 6 статьи 7</w:t>
        </w:r>
      </w:hyperlink>
      <w:r w:rsidRPr="00841F83">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3767E6" w:rsidRPr="00841F83" w:rsidRDefault="003767E6" w:rsidP="00841F83">
      <w:pPr>
        <w:widowControl w:val="0"/>
        <w:autoSpaceDE w:val="0"/>
        <w:autoSpaceDN w:val="0"/>
        <w:adjustRightInd w:val="0"/>
        <w:spacing w:after="0" w:line="240" w:lineRule="auto"/>
        <w:ind w:firstLine="709"/>
        <w:jc w:val="both"/>
        <w:rPr>
          <w:rFonts w:ascii="Times New Roman" w:hAnsi="Times New Roman"/>
          <w:sz w:val="24"/>
          <w:szCs w:val="24"/>
        </w:rPr>
      </w:pPr>
      <w:r w:rsidRPr="00841F83">
        <w:rPr>
          <w:rFonts w:ascii="Times New Roman" w:hAnsi="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841F83">
          <w:rPr>
            <w:rFonts w:ascii="Times New Roman" w:hAnsi="Times New Roman"/>
            <w:sz w:val="24"/>
            <w:szCs w:val="24"/>
          </w:rPr>
          <w:t>части 1 статьи 9</w:t>
        </w:r>
      </w:hyperlink>
      <w:r w:rsidRPr="00841F83">
        <w:rPr>
          <w:rFonts w:ascii="Times New Roman" w:hAnsi="Times New Roman"/>
          <w:sz w:val="24"/>
          <w:szCs w:val="24"/>
        </w:rPr>
        <w:t xml:space="preserve"> Федерального закона № 210-ФЗ;</w:t>
      </w:r>
    </w:p>
    <w:p w:rsidR="003767E6" w:rsidRPr="00841F83" w:rsidRDefault="003767E6" w:rsidP="00841F83">
      <w:pPr>
        <w:widowControl w:val="0"/>
        <w:autoSpaceDE w:val="0"/>
        <w:autoSpaceDN w:val="0"/>
        <w:adjustRightInd w:val="0"/>
        <w:spacing w:after="0" w:line="240" w:lineRule="auto"/>
        <w:ind w:firstLine="709"/>
        <w:jc w:val="both"/>
        <w:rPr>
          <w:rFonts w:ascii="Times New Roman" w:hAnsi="Times New Roman"/>
          <w:sz w:val="24"/>
          <w:szCs w:val="24"/>
        </w:rPr>
      </w:pPr>
      <w:r w:rsidRPr="00841F83">
        <w:rPr>
          <w:rFonts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841F83">
          <w:rPr>
            <w:rFonts w:ascii="Times New Roman" w:hAnsi="Times New Roman"/>
            <w:sz w:val="24"/>
            <w:szCs w:val="24"/>
          </w:rPr>
          <w:t>пунктом 4 части 1 статьи 7</w:t>
        </w:r>
      </w:hyperlink>
      <w:r w:rsidRPr="00841F83">
        <w:rPr>
          <w:rFonts w:ascii="Times New Roman" w:hAnsi="Times New Roman"/>
          <w:sz w:val="24"/>
          <w:szCs w:val="24"/>
        </w:rPr>
        <w:t xml:space="preserve"> Федерального закона № 210-ФЗ;</w:t>
      </w:r>
    </w:p>
    <w:p w:rsidR="003767E6" w:rsidRPr="00841F83" w:rsidRDefault="003767E6" w:rsidP="00841F83">
      <w:pPr>
        <w:widowControl w:val="0"/>
        <w:autoSpaceDE w:val="0"/>
        <w:autoSpaceDN w:val="0"/>
        <w:adjustRightInd w:val="0"/>
        <w:spacing w:after="0" w:line="240" w:lineRule="auto"/>
        <w:ind w:firstLine="709"/>
        <w:jc w:val="both"/>
        <w:rPr>
          <w:rFonts w:ascii="Times New Roman" w:hAnsi="Times New Roman"/>
          <w:sz w:val="24"/>
          <w:szCs w:val="24"/>
        </w:rPr>
      </w:pPr>
      <w:r w:rsidRPr="00841F83">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841F83">
          <w:rPr>
            <w:rFonts w:ascii="Times New Roman" w:hAnsi="Times New Roman"/>
            <w:sz w:val="24"/>
            <w:szCs w:val="24"/>
          </w:rPr>
          <w:t>пунктом 7.2 части 1 статьи 16</w:t>
        </w:r>
      </w:hyperlink>
      <w:r w:rsidRPr="00841F83">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767E6" w:rsidRPr="00841F83" w:rsidRDefault="003767E6" w:rsidP="00841F83">
      <w:pPr>
        <w:widowControl w:val="0"/>
        <w:autoSpaceDE w:val="0"/>
        <w:autoSpaceDN w:val="0"/>
        <w:adjustRightInd w:val="0"/>
        <w:spacing w:after="0" w:line="240" w:lineRule="auto"/>
        <w:ind w:firstLine="709"/>
        <w:jc w:val="both"/>
        <w:rPr>
          <w:rFonts w:ascii="Times New Roman" w:hAnsi="Times New Roman"/>
          <w:sz w:val="24"/>
          <w:szCs w:val="24"/>
        </w:rPr>
      </w:pPr>
      <w:r w:rsidRPr="00841F83">
        <w:rPr>
          <w:rFonts w:ascii="Times New Roman" w:hAnsi="Times New Roman"/>
          <w:sz w:val="24"/>
          <w:szCs w:val="24"/>
        </w:rPr>
        <w:t>2.7.</w:t>
      </w:r>
      <w:r w:rsidR="00FD127A" w:rsidRPr="00841F83">
        <w:rPr>
          <w:rFonts w:ascii="Times New Roman" w:hAnsi="Times New Roman"/>
          <w:sz w:val="24"/>
          <w:szCs w:val="24"/>
          <w:lang w:val="en-US"/>
        </w:rPr>
        <w:t>5</w:t>
      </w:r>
      <w:r w:rsidRPr="00841F83">
        <w:rPr>
          <w:rFonts w:ascii="Times New Roman" w:hAnsi="Times New Roman"/>
          <w:sz w:val="24"/>
          <w:szCs w:val="24"/>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767E6" w:rsidRPr="00841F83" w:rsidRDefault="003767E6" w:rsidP="00841F83">
      <w:pPr>
        <w:widowControl w:val="0"/>
        <w:autoSpaceDE w:val="0"/>
        <w:autoSpaceDN w:val="0"/>
        <w:adjustRightInd w:val="0"/>
        <w:spacing w:after="0" w:line="240" w:lineRule="auto"/>
        <w:ind w:firstLine="709"/>
        <w:jc w:val="both"/>
        <w:rPr>
          <w:rFonts w:ascii="Times New Roman" w:hAnsi="Times New Roman"/>
          <w:sz w:val="24"/>
          <w:szCs w:val="24"/>
        </w:rPr>
      </w:pPr>
      <w:r w:rsidRPr="00841F83">
        <w:rPr>
          <w:rFonts w:ascii="Times New Roman" w:hAnsi="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767E6" w:rsidRPr="00841F83" w:rsidRDefault="003767E6" w:rsidP="00841F83">
      <w:pPr>
        <w:widowControl w:val="0"/>
        <w:autoSpaceDE w:val="0"/>
        <w:autoSpaceDN w:val="0"/>
        <w:adjustRightInd w:val="0"/>
        <w:spacing w:after="0" w:line="240" w:lineRule="auto"/>
        <w:ind w:firstLine="709"/>
        <w:jc w:val="both"/>
        <w:rPr>
          <w:rFonts w:ascii="Times New Roman" w:hAnsi="Times New Roman"/>
          <w:sz w:val="24"/>
          <w:szCs w:val="24"/>
        </w:rPr>
      </w:pPr>
      <w:r w:rsidRPr="00841F83">
        <w:rPr>
          <w:rFonts w:ascii="Times New Roman" w:hAnsi="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2.8. Основания для приостановления предоставления муниципальной услуги не предусмотрены.</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rsidR="00DA4B52" w:rsidRPr="00841F83" w:rsidRDefault="00DA4B52"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Основаниями для отказа в приеме документов, необходимых для предоставления муниципальной услуги являются:</w:t>
      </w:r>
    </w:p>
    <w:p w:rsidR="00E3518A" w:rsidRPr="00841F83" w:rsidRDefault="00E3518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1) Заявление на получение услуги оформлено не в соответствии с административным регламентом:</w:t>
      </w:r>
    </w:p>
    <w:p w:rsidR="00E3518A" w:rsidRPr="00841F83" w:rsidRDefault="00E3518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Неполное заполнение полей в форме заявления, в том числе в интерактивной форме заявления на ЕПГУ;</w:t>
      </w:r>
    </w:p>
    <w:p w:rsidR="00E3518A" w:rsidRPr="00841F83" w:rsidRDefault="00E3518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2) Представленные заявителем документы не отвечают требованиям, установленным административным регламентом:</w:t>
      </w:r>
    </w:p>
    <w:p w:rsidR="00E3518A" w:rsidRPr="00841F83" w:rsidRDefault="00E3518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lastRenderedPageBreak/>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518A" w:rsidRPr="00841F83" w:rsidRDefault="00E3518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3518A" w:rsidRPr="00841F83" w:rsidRDefault="00E3518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Представленные в электронном виде документы содержат</w:t>
      </w:r>
      <w:r w:rsidR="00AB5FA1" w:rsidRPr="00841F83">
        <w:rPr>
          <w:rFonts w:ascii="Times New Roman" w:eastAsia="Times New Roman" w:hAnsi="Times New Roman"/>
          <w:sz w:val="24"/>
          <w:szCs w:val="24"/>
          <w:lang w:eastAsia="zh-CN"/>
        </w:rPr>
        <w:t xml:space="preserve"> повреждения, наличие которых не</w:t>
      </w:r>
      <w:r w:rsidRPr="00841F83">
        <w:rPr>
          <w:rFonts w:ascii="Times New Roman" w:eastAsia="Times New Roman" w:hAnsi="Times New Roman"/>
          <w:sz w:val="24"/>
          <w:szCs w:val="24"/>
          <w:lang w:eastAsia="zh-CN"/>
        </w:rPr>
        <w:t xml:space="preserve"> позволяет в полном объеме использовать информацию и сведения, содержащиеся в документах для предоставления услуги; </w:t>
      </w:r>
    </w:p>
    <w:p w:rsidR="00E3518A" w:rsidRPr="00841F83" w:rsidRDefault="00E3518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3518A" w:rsidRPr="00841F83" w:rsidRDefault="00E3518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3) Заявление с комплектом документов подписаны недействительной электронной подписью:</w:t>
      </w:r>
    </w:p>
    <w:p w:rsidR="00E3518A" w:rsidRPr="00841F83" w:rsidRDefault="00E3518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Выявлено несоблюдение установленных статьей 11 Федерального закона от 6 апреля 2011 г. № 63-ФЗ «Об электро</w:t>
      </w:r>
      <w:r w:rsidR="00841F83">
        <w:rPr>
          <w:rFonts w:ascii="Times New Roman" w:eastAsia="Times New Roman" w:hAnsi="Times New Roman"/>
          <w:sz w:val="24"/>
          <w:szCs w:val="24"/>
          <w:lang w:eastAsia="zh-CN"/>
        </w:rPr>
        <w:t xml:space="preserve">нной подписи» условий признания </w:t>
      </w:r>
      <w:r w:rsidRPr="00841F83">
        <w:rPr>
          <w:rFonts w:ascii="Times New Roman" w:eastAsia="Times New Roman" w:hAnsi="Times New Roman"/>
          <w:sz w:val="24"/>
          <w:szCs w:val="24"/>
          <w:lang w:eastAsia="zh-CN"/>
        </w:rPr>
        <w:t>действительности усиленной квалифицированной электронной подписи.</w:t>
      </w:r>
    </w:p>
    <w:p w:rsidR="001B3675" w:rsidRPr="00841F83" w:rsidRDefault="00E3518A"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4) </w:t>
      </w:r>
      <w:r w:rsidR="001B3675" w:rsidRPr="00841F83">
        <w:rPr>
          <w:rFonts w:ascii="Times New Roman" w:eastAsia="Times New Roman" w:hAnsi="Times New Roman"/>
          <w:sz w:val="24"/>
          <w:szCs w:val="24"/>
          <w:lang w:eastAsia="zh-C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3518A" w:rsidRPr="00841F83" w:rsidRDefault="001B3675"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Представление неполного комплекта документов, необходимых для предоставления услуги;</w:t>
      </w:r>
    </w:p>
    <w:p w:rsidR="001B3675" w:rsidRPr="00841F83" w:rsidRDefault="001B3675"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5) Предмет запроса не регламентируется законодательством в рамках услуги:</w:t>
      </w:r>
    </w:p>
    <w:p w:rsidR="009726D4" w:rsidRPr="00841F83" w:rsidRDefault="001B3675"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w:t>
      </w:r>
      <w:r w:rsidR="00DA4B52" w:rsidRPr="00841F83">
        <w:rPr>
          <w:rFonts w:ascii="Times New Roman" w:eastAsia="Times New Roman" w:hAnsi="Times New Roman"/>
          <w:sz w:val="24"/>
          <w:szCs w:val="24"/>
          <w:lang w:eastAsia="zh-CN"/>
        </w:rPr>
        <w:t xml:space="preserve"> З</w:t>
      </w:r>
      <w:r w:rsidR="009726D4" w:rsidRPr="00841F83">
        <w:rPr>
          <w:rFonts w:ascii="Times New Roman" w:eastAsia="Times New Roman" w:hAnsi="Times New Roman"/>
          <w:sz w:val="24"/>
          <w:szCs w:val="24"/>
          <w:lang w:eastAsia="zh-CN"/>
        </w:rPr>
        <w:t>аявление подано в орган местного самоуправления или организацию, в полномочия которых н</w:t>
      </w:r>
      <w:r w:rsidR="00E3518A" w:rsidRPr="00841F83">
        <w:rPr>
          <w:rFonts w:ascii="Times New Roman" w:eastAsia="Times New Roman" w:hAnsi="Times New Roman"/>
          <w:sz w:val="24"/>
          <w:szCs w:val="24"/>
          <w:lang w:eastAsia="zh-CN"/>
        </w:rPr>
        <w:t>е</w:t>
      </w:r>
      <w:r w:rsidR="009726D4" w:rsidRPr="00841F83">
        <w:rPr>
          <w:rFonts w:ascii="Times New Roman" w:eastAsia="Times New Roman" w:hAnsi="Times New Roman"/>
          <w:sz w:val="24"/>
          <w:szCs w:val="24"/>
          <w:lang w:eastAsia="zh-CN"/>
        </w:rPr>
        <w:t xml:space="preserve"> входит предоставление услуги</w:t>
      </w:r>
      <w:r w:rsidRPr="00841F83">
        <w:rPr>
          <w:rFonts w:ascii="Times New Roman" w:eastAsia="Times New Roman" w:hAnsi="Times New Roman"/>
          <w:sz w:val="24"/>
          <w:szCs w:val="24"/>
          <w:lang w:eastAsia="zh-CN"/>
        </w:rPr>
        <w:t>.</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Нарушение любого из указанных требований, является основанием для отказа в приеме документов.</w:t>
      </w:r>
    </w:p>
    <w:p w:rsidR="00F721EF" w:rsidRPr="00841F83" w:rsidRDefault="00F721EF"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Решение об отказе в приеме документов, по основаниям, указанным в пункте </w:t>
      </w:r>
      <w:r w:rsidR="00472D59" w:rsidRPr="00841F83">
        <w:rPr>
          <w:rFonts w:ascii="Times New Roman" w:eastAsia="Times New Roman" w:hAnsi="Times New Roman"/>
          <w:sz w:val="24"/>
          <w:szCs w:val="24"/>
          <w:lang w:eastAsia="zh-CN"/>
        </w:rPr>
        <w:t>2.9</w:t>
      </w:r>
      <w:r w:rsidRPr="00841F83">
        <w:rPr>
          <w:rFonts w:ascii="Times New Roman" w:eastAsia="Times New Roman" w:hAnsi="Times New Roman"/>
          <w:sz w:val="24"/>
          <w:szCs w:val="24"/>
          <w:lang w:eastAsia="zh-CN"/>
        </w:rPr>
        <w:t xml:space="preserve"> настоящего Административного регламента, оформляется </w:t>
      </w:r>
      <w:r w:rsidR="002C169C" w:rsidRPr="00841F83">
        <w:rPr>
          <w:rFonts w:ascii="Times New Roman" w:eastAsia="Times New Roman" w:hAnsi="Times New Roman"/>
          <w:sz w:val="24"/>
          <w:szCs w:val="24"/>
          <w:lang w:eastAsia="zh-CN"/>
        </w:rPr>
        <w:t>по форме согласно Приложению № 6</w:t>
      </w:r>
      <w:r w:rsidRPr="00841F83">
        <w:rPr>
          <w:rFonts w:ascii="Times New Roman" w:eastAsia="Times New Roman" w:hAnsi="Times New Roman"/>
          <w:sz w:val="24"/>
          <w:szCs w:val="24"/>
          <w:lang w:eastAsia="zh-CN"/>
        </w:rPr>
        <w:t xml:space="preserve"> к настоящему Административному регламенту.</w:t>
      </w:r>
    </w:p>
    <w:p w:rsidR="00F721EF" w:rsidRPr="00841F83" w:rsidRDefault="00F721EF"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Решение об отказе в приеме документов, по основаниям, указанным в пункте </w:t>
      </w:r>
      <w:r w:rsidR="00472D59" w:rsidRPr="00841F83">
        <w:rPr>
          <w:rFonts w:ascii="Times New Roman" w:eastAsia="Times New Roman" w:hAnsi="Times New Roman"/>
          <w:sz w:val="24"/>
          <w:szCs w:val="24"/>
          <w:lang w:eastAsia="zh-CN"/>
        </w:rPr>
        <w:t>2.9</w:t>
      </w:r>
      <w:r w:rsidRPr="00841F83">
        <w:rPr>
          <w:rFonts w:ascii="Times New Roman" w:eastAsia="Times New Roman" w:hAnsi="Times New Roman"/>
          <w:sz w:val="24"/>
          <w:szCs w:val="24"/>
          <w:lang w:eastAsia="zh-CN"/>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F721EF" w:rsidRPr="00841F83" w:rsidRDefault="00F721EF"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Отказ в приеме документов, по основаниям, указанным в пункте </w:t>
      </w:r>
      <w:r w:rsidR="00472D59" w:rsidRPr="00841F83">
        <w:rPr>
          <w:rFonts w:ascii="Times New Roman" w:eastAsia="Times New Roman" w:hAnsi="Times New Roman"/>
          <w:sz w:val="24"/>
          <w:szCs w:val="24"/>
          <w:lang w:eastAsia="zh-CN"/>
        </w:rPr>
        <w:t>2.9</w:t>
      </w:r>
      <w:r w:rsidRPr="00841F83">
        <w:rPr>
          <w:rFonts w:ascii="Times New Roman" w:eastAsia="Times New Roman" w:hAnsi="Times New Roman"/>
          <w:sz w:val="24"/>
          <w:szCs w:val="24"/>
          <w:lang w:eastAsia="zh-CN"/>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2.10. Исчерпывающий перечень оснований для отказа в предоставлении муниципальной услуги:</w:t>
      </w:r>
    </w:p>
    <w:p w:rsidR="00BF1D50" w:rsidRPr="00841F83" w:rsidRDefault="00BF1D50"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1) Представленные заявителем документы не отвечают требованиям, установленным административным регламентом:</w:t>
      </w:r>
    </w:p>
    <w:p w:rsidR="00BF1D50" w:rsidRPr="00841F83" w:rsidRDefault="00BF1D50"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невозможность выпол</w:t>
      </w:r>
      <w:r w:rsidR="00BE5F9D" w:rsidRPr="00841F83">
        <w:rPr>
          <w:rFonts w:ascii="Times New Roman" w:eastAsia="Times New Roman" w:hAnsi="Times New Roman"/>
          <w:sz w:val="24"/>
          <w:szCs w:val="24"/>
          <w:lang w:eastAsia="zh-CN"/>
        </w:rPr>
        <w:t>нения работ в заявленные сроки;</w:t>
      </w:r>
    </w:p>
    <w:p w:rsidR="00BF1D50" w:rsidRPr="00841F83" w:rsidRDefault="00BF1D50"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2) Представленные заявителем документы недействительны/указанные в заявлении сведения недостоверны:</w:t>
      </w:r>
    </w:p>
    <w:p w:rsidR="00BF1D50" w:rsidRPr="00841F83" w:rsidRDefault="00BF1D50"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несоответствие проекта производства работ требованиям, установленным нормативными правовыми актами;</w:t>
      </w:r>
    </w:p>
    <w:p w:rsidR="00BF1D50" w:rsidRPr="00841F83" w:rsidRDefault="00BF1D50"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 установлены факты нарушений при проведении земляных работ в соответствии с выданным разрешением 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sz w:val="24"/>
          <w:szCs w:val="24"/>
          <w:lang w:eastAsia="zh-CN"/>
        </w:rPr>
        <w:t>земляных работ;</w:t>
      </w:r>
    </w:p>
    <w:p w:rsidR="00BF1D50" w:rsidRPr="00841F83" w:rsidRDefault="00BF1D50"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наличие противоречивых сведений в заявлении о предоставлении услуги и приложенных к нему документах</w:t>
      </w:r>
      <w:r w:rsidR="00E71541" w:rsidRPr="00841F83">
        <w:rPr>
          <w:rFonts w:ascii="Times New Roman" w:eastAsia="Times New Roman" w:hAnsi="Times New Roman"/>
          <w:sz w:val="24"/>
          <w:szCs w:val="24"/>
          <w:lang w:eastAsia="zh-CN"/>
        </w:rPr>
        <w:t>;</w:t>
      </w:r>
    </w:p>
    <w:p w:rsidR="00DE51A6" w:rsidRPr="00841F83" w:rsidRDefault="00E71541"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 </w:t>
      </w:r>
      <w:r w:rsidR="00DE51A6" w:rsidRPr="00841F83">
        <w:rPr>
          <w:rFonts w:ascii="Times New Roman" w:eastAsia="Times New Roman" w:hAnsi="Times New Roman"/>
          <w:sz w:val="24"/>
          <w:szCs w:val="24"/>
          <w:lang w:eastAsia="zh-CN"/>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DE51A6" w:rsidRPr="00841F83" w:rsidRDefault="00DE51A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3767E6" w:rsidRPr="00841F83" w:rsidRDefault="003767E6" w:rsidP="00841F83">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3767E6" w:rsidRPr="00841F83" w:rsidRDefault="003767E6" w:rsidP="00841F83">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2.11.1. Муниципальная услуга предоставляется бесплатно.</w:t>
      </w:r>
    </w:p>
    <w:p w:rsidR="003767E6" w:rsidRPr="00841F83" w:rsidRDefault="003767E6" w:rsidP="00841F83">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2.12. Срок регистрации запроса заявителя о предоставлении муниципальной услуги составляет в администрации:</w:t>
      </w:r>
    </w:p>
    <w:p w:rsidR="003767E6" w:rsidRPr="00841F83" w:rsidRDefault="003767E6" w:rsidP="00841F83">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при личном обращении – 1 рабочий день с даты поступления;</w:t>
      </w:r>
    </w:p>
    <w:p w:rsidR="003767E6" w:rsidRPr="00841F83" w:rsidRDefault="003767E6" w:rsidP="00841F83">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при направлении запроса на бумажном носителе из ГБУ ЛО «МФЦ» в администрацию – 1 рабочий день с даты поступлен</w:t>
      </w:r>
      <w:r w:rsidR="00841F83">
        <w:rPr>
          <w:rFonts w:ascii="Times New Roman" w:eastAsia="Times New Roman" w:hAnsi="Times New Roman"/>
          <w:sz w:val="24"/>
          <w:szCs w:val="24"/>
          <w:lang w:eastAsia="ru-RU"/>
        </w:rPr>
        <w:t>ия документов из ГБУ ЛО «МФЦ» в</w:t>
      </w:r>
      <w:r w:rsidRPr="00841F83">
        <w:rPr>
          <w:rFonts w:ascii="Times New Roman" w:eastAsia="Times New Roman" w:hAnsi="Times New Roman"/>
          <w:sz w:val="24"/>
          <w:szCs w:val="24"/>
          <w:lang w:eastAsia="ru-RU"/>
        </w:rPr>
        <w:t xml:space="preserve"> администрацию;</w:t>
      </w:r>
    </w:p>
    <w:p w:rsidR="003767E6" w:rsidRPr="00841F83" w:rsidRDefault="003767E6" w:rsidP="00841F83">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2.13.4. Здание (помещение) оборудуется информационной табличкой (вывеской),</w:t>
      </w:r>
      <w:r w:rsidR="000B7604" w:rsidRPr="00841F83">
        <w:rPr>
          <w:rFonts w:ascii="Times New Roman" w:eastAsia="Times New Roman" w:hAnsi="Times New Roman"/>
          <w:sz w:val="24"/>
          <w:szCs w:val="24"/>
          <w:lang w:eastAsia="ru-RU"/>
        </w:rPr>
        <w:t xml:space="preserve"> содержащей полное наименование</w:t>
      </w:r>
      <w:r w:rsidRPr="00841F83">
        <w:rPr>
          <w:rFonts w:ascii="Times New Roman" w:eastAsia="Times New Roman" w:hAnsi="Times New Roman"/>
          <w:sz w:val="24"/>
          <w:szCs w:val="24"/>
          <w:lang w:eastAsia="ru-RU"/>
        </w:rPr>
        <w:t xml:space="preserve"> администрации, а также информацию о режиме работы.</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2.13.6. В помещении организуется бесплатный туалет для посетителей, в том числе туалет, предназначенный для инвалидов.</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2.13.7. При необходимости работни</w:t>
      </w:r>
      <w:r w:rsidR="000B7604" w:rsidRPr="00841F83">
        <w:rPr>
          <w:rFonts w:ascii="Times New Roman" w:eastAsia="Times New Roman" w:hAnsi="Times New Roman"/>
          <w:sz w:val="24"/>
          <w:szCs w:val="24"/>
          <w:lang w:eastAsia="ru-RU"/>
        </w:rPr>
        <w:t>ком ГБУ ЛО «МФЦ», администрации</w:t>
      </w:r>
      <w:r w:rsidRPr="00841F83">
        <w:rPr>
          <w:rFonts w:ascii="Times New Roman" w:eastAsia="Times New Roman" w:hAnsi="Times New Roman"/>
          <w:sz w:val="24"/>
          <w:szCs w:val="24"/>
          <w:lang w:eastAsia="ru-RU"/>
        </w:rPr>
        <w:t xml:space="preserve"> инвалиду оказывается помощь в преодолении барьеров, мешающих получению ими услуг наравне с другими лицами.</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2.13.12. Помещения приема и выдачи документов должны предусматривать места для ожидания, информирования и приема заявителей. </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lastRenderedPageBreak/>
        <w:t>2.14. Показатели доступности и качества муниципальной услуги.</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2.14.1. Показатели доступности муниципальной услуги (общие, применимые в отношении всех заявителей):</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2.14.2. Показатели доступности муниципальной услуги (специальные, применимые в отношении инвалидов):</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1) наличие инфраструктуры, указанной в пункте 2.14;</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 исполнение требований доступности услуг для инвалидов;</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2.14.3. Показатели качества муниципальной услуги:</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1) соблюдение срока предоставления муниципальной услуги;</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2) соблюдение времени ожидания в очереди при подаче запроса и получении результата; </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3) осуществление не более одного обращения заявителя к </w:t>
      </w:r>
      <w:r w:rsidR="000B7604" w:rsidRPr="00841F83">
        <w:rPr>
          <w:rFonts w:ascii="Times New Roman" w:eastAsia="Times New Roman" w:hAnsi="Times New Roman"/>
          <w:sz w:val="24"/>
          <w:szCs w:val="24"/>
          <w:lang w:eastAsia="ru-RU"/>
        </w:rPr>
        <w:t>должностным лицам администрации</w:t>
      </w:r>
      <w:r w:rsidRPr="00841F83">
        <w:rPr>
          <w:rFonts w:ascii="Times New Roman" w:eastAsia="Times New Roman" w:hAnsi="Times New Roman"/>
          <w:sz w:val="24"/>
          <w:szCs w:val="24"/>
          <w:lang w:eastAsia="ru-RU"/>
        </w:rPr>
        <w:t xml:space="preserve">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4) отсутствие жалоб на действия или бездействия должностных лиц администрации, поданных в установленном порядке.</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3767E6" w:rsidRPr="00841F83" w:rsidRDefault="003767E6" w:rsidP="00841F83">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2.16.3. Предоставление услуги по экстерриториальному принципу не предусмотрено.</w:t>
      </w:r>
    </w:p>
    <w:p w:rsidR="003767E6" w:rsidRPr="00841F83" w:rsidRDefault="003767E6" w:rsidP="00841F83">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rsidR="003767E6" w:rsidRPr="00841F83" w:rsidRDefault="003767E6" w:rsidP="00841F83">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r w:rsidRPr="00841F83">
        <w:rPr>
          <w:rFonts w:ascii="Times New Roman" w:eastAsia="Times New Roman" w:hAnsi="Times New Roman"/>
          <w:b/>
          <w:bCs/>
          <w:sz w:val="24"/>
          <w:szCs w:val="24"/>
          <w:lang w:eastAsia="zh-CN"/>
        </w:rPr>
        <w:t xml:space="preserve">3. </w:t>
      </w:r>
      <w:r w:rsidRPr="00841F83">
        <w:rPr>
          <w:rFonts w:ascii="Times New Roman" w:eastAsia="Times New Roman" w:hAnsi="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rsidR="003767E6" w:rsidRPr="00841F83" w:rsidRDefault="003767E6" w:rsidP="00841F83">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3</w:t>
      </w:r>
      <w:r w:rsidRPr="00841F83">
        <w:rPr>
          <w:rFonts w:ascii="Times New Roman" w:eastAsia="Times New Roman" w:hAnsi="Times New Roman"/>
          <w:sz w:val="24"/>
          <w:szCs w:val="24"/>
          <w:lang w:val="x-none" w:eastAsia="zh-CN"/>
        </w:rPr>
        <w:t>.1. Предоставление муниципальной услуги включает в себя следующие административные процедуры:</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прием документов и регистрация заявления в журнале регистрации</w:t>
      </w:r>
      <w:r w:rsidR="00430CB2" w:rsidRPr="00841F83">
        <w:rPr>
          <w:rFonts w:ascii="Times New Roman" w:eastAsia="Times New Roman" w:hAnsi="Times New Roman"/>
          <w:sz w:val="24"/>
          <w:szCs w:val="24"/>
          <w:lang w:eastAsia="zh-CN"/>
        </w:rPr>
        <w:t xml:space="preserve"> – 1 рабочий день</w:t>
      </w:r>
      <w:r w:rsidR="00430CB2" w:rsidRPr="00841F83">
        <w:rPr>
          <w:rFonts w:ascii="Times New Roman" w:hAnsi="Times New Roman"/>
          <w:sz w:val="24"/>
          <w:szCs w:val="24"/>
        </w:rPr>
        <w:t xml:space="preserve"> </w:t>
      </w:r>
      <w:r w:rsidR="00430CB2" w:rsidRPr="00841F83">
        <w:rPr>
          <w:rFonts w:ascii="Times New Roman" w:eastAsia="Times New Roman" w:hAnsi="Times New Roman"/>
          <w:sz w:val="24"/>
          <w:szCs w:val="24"/>
          <w:lang w:eastAsia="zh-CN"/>
        </w:rPr>
        <w:t xml:space="preserve">(не включается в общий срок предоставления </w:t>
      </w:r>
      <w:r w:rsidR="003D69C5" w:rsidRPr="00841F83">
        <w:rPr>
          <w:rFonts w:ascii="Times New Roman" w:eastAsia="Times New Roman" w:hAnsi="Times New Roman"/>
          <w:sz w:val="24"/>
          <w:szCs w:val="24"/>
          <w:lang w:eastAsia="zh-CN"/>
        </w:rPr>
        <w:t>муниципальной</w:t>
      </w:r>
      <w:r w:rsidR="00430CB2" w:rsidRPr="00841F83">
        <w:rPr>
          <w:rFonts w:ascii="Times New Roman" w:eastAsia="Times New Roman" w:hAnsi="Times New Roman"/>
          <w:sz w:val="24"/>
          <w:szCs w:val="24"/>
          <w:lang w:eastAsia="zh-CN"/>
        </w:rPr>
        <w:t xml:space="preserve"> услуги)</w:t>
      </w:r>
      <w:r w:rsidRPr="00841F83">
        <w:rPr>
          <w:rFonts w:ascii="Times New Roman" w:eastAsia="Times New Roman" w:hAnsi="Times New Roman"/>
          <w:sz w:val="24"/>
          <w:szCs w:val="24"/>
          <w:lang w:eastAsia="zh-CN"/>
        </w:rPr>
        <w:t>;</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рассмотрение документов об оказании муниципальной услуги</w:t>
      </w:r>
      <w:r w:rsidR="00430CB2" w:rsidRPr="00841F83">
        <w:rPr>
          <w:rFonts w:ascii="Times New Roman" w:eastAsia="Times New Roman" w:hAnsi="Times New Roman"/>
          <w:sz w:val="24"/>
          <w:szCs w:val="24"/>
          <w:lang w:eastAsia="zh-CN"/>
        </w:rPr>
        <w:t xml:space="preserve"> – </w:t>
      </w:r>
      <w:r w:rsidR="00A501BD" w:rsidRPr="00841F83">
        <w:rPr>
          <w:rFonts w:ascii="Times New Roman" w:eastAsia="Times New Roman" w:hAnsi="Times New Roman"/>
          <w:sz w:val="24"/>
          <w:szCs w:val="24"/>
          <w:lang w:eastAsia="zh-CN"/>
        </w:rPr>
        <w:t xml:space="preserve">до </w:t>
      </w:r>
      <w:r w:rsidR="00841F83">
        <w:rPr>
          <w:rFonts w:ascii="Times New Roman" w:eastAsia="Times New Roman" w:hAnsi="Times New Roman"/>
          <w:sz w:val="24"/>
          <w:szCs w:val="24"/>
          <w:lang w:eastAsia="zh-CN"/>
        </w:rPr>
        <w:t xml:space="preserve">3 рабочих дня со дня </w:t>
      </w:r>
      <w:r w:rsidR="00430CB2" w:rsidRPr="00841F83">
        <w:rPr>
          <w:rFonts w:ascii="Times New Roman" w:eastAsia="Times New Roman" w:hAnsi="Times New Roman"/>
          <w:sz w:val="24"/>
          <w:szCs w:val="24"/>
          <w:lang w:eastAsia="zh-CN"/>
        </w:rPr>
        <w:t>регистрации заявления</w:t>
      </w:r>
      <w:r w:rsidRPr="00841F83">
        <w:rPr>
          <w:rFonts w:ascii="Times New Roman" w:eastAsia="Times New Roman" w:hAnsi="Times New Roman"/>
          <w:sz w:val="24"/>
          <w:szCs w:val="24"/>
          <w:lang w:eastAsia="zh-CN"/>
        </w:rPr>
        <w:t>;</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принятие решения о предоставлении муниципальной услуги либо об отказе в предоставлении муниципальной услуги</w:t>
      </w:r>
      <w:r w:rsidR="00430CB2" w:rsidRPr="00841F83">
        <w:rPr>
          <w:rFonts w:ascii="Times New Roman" w:eastAsia="Times New Roman" w:hAnsi="Times New Roman"/>
          <w:sz w:val="24"/>
          <w:szCs w:val="24"/>
          <w:lang w:eastAsia="zh-CN"/>
        </w:rPr>
        <w:t xml:space="preserve"> – </w:t>
      </w:r>
      <w:r w:rsidR="00A501BD" w:rsidRPr="00841F83">
        <w:rPr>
          <w:rFonts w:ascii="Times New Roman" w:eastAsia="Times New Roman" w:hAnsi="Times New Roman"/>
          <w:sz w:val="24"/>
          <w:szCs w:val="24"/>
          <w:lang w:eastAsia="zh-CN"/>
        </w:rPr>
        <w:t xml:space="preserve">до </w:t>
      </w:r>
      <w:r w:rsidR="00430CB2" w:rsidRPr="00841F83">
        <w:rPr>
          <w:rFonts w:ascii="Times New Roman" w:eastAsia="Times New Roman" w:hAnsi="Times New Roman"/>
          <w:sz w:val="24"/>
          <w:szCs w:val="24"/>
          <w:lang w:eastAsia="zh-CN"/>
        </w:rPr>
        <w:t>4 рабочих дня со дня регистрации заявления</w:t>
      </w:r>
      <w:r w:rsidRPr="00841F83">
        <w:rPr>
          <w:rFonts w:ascii="Times New Roman" w:eastAsia="Times New Roman" w:hAnsi="Times New Roman"/>
          <w:sz w:val="24"/>
          <w:szCs w:val="24"/>
          <w:lang w:eastAsia="zh-CN"/>
        </w:rPr>
        <w:t>;</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lastRenderedPageBreak/>
        <w:t>-выдача результата</w:t>
      </w:r>
      <w:r w:rsidR="00430CB2" w:rsidRPr="00841F83">
        <w:rPr>
          <w:rFonts w:ascii="Times New Roman" w:eastAsia="Times New Roman" w:hAnsi="Times New Roman"/>
          <w:sz w:val="24"/>
          <w:szCs w:val="24"/>
          <w:lang w:eastAsia="zh-CN"/>
        </w:rPr>
        <w:t xml:space="preserve"> – 1 день,</w:t>
      </w:r>
      <w:r w:rsidR="00430CB2" w:rsidRPr="00841F83">
        <w:rPr>
          <w:rFonts w:ascii="Times New Roman" w:hAnsi="Times New Roman"/>
          <w:sz w:val="24"/>
          <w:szCs w:val="24"/>
        </w:rPr>
        <w:t xml:space="preserve"> </w:t>
      </w:r>
      <w:r w:rsidR="00430CB2" w:rsidRPr="00841F83">
        <w:rPr>
          <w:rFonts w:ascii="Times New Roman" w:eastAsia="Times New Roman" w:hAnsi="Times New Roman"/>
          <w:sz w:val="24"/>
          <w:szCs w:val="24"/>
          <w:lang w:eastAsia="zh-CN"/>
        </w:rPr>
        <w:t>но не позднее истечения общего срока предоставления муниципальной услуги</w:t>
      </w:r>
      <w:r w:rsidRPr="00841F83">
        <w:rPr>
          <w:rFonts w:ascii="Times New Roman" w:eastAsia="Times New Roman" w:hAnsi="Times New Roman"/>
          <w:sz w:val="24"/>
          <w:szCs w:val="24"/>
          <w:lang w:eastAsia="zh-CN"/>
        </w:rPr>
        <w:t>.</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b/>
          <w:sz w:val="24"/>
          <w:szCs w:val="24"/>
          <w:lang w:eastAsia="zh-CN"/>
        </w:rPr>
        <w:t>3.2. Прием документов и регистрация заявления в журнале регистрации: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3.2.2. Лицо, ответственное за выполнение административной процедуры: специалист, ответственный за делопроизводство.</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3.2.3. Специалист, ответственный за делопроизво</w:t>
      </w:r>
      <w:r w:rsidR="00841F83">
        <w:rPr>
          <w:rFonts w:ascii="Times New Roman" w:eastAsia="Times New Roman" w:hAnsi="Times New Roman"/>
          <w:sz w:val="24"/>
          <w:szCs w:val="24"/>
          <w:lang w:eastAsia="zh-CN"/>
        </w:rPr>
        <w:t xml:space="preserve">дство, принимает представленные </w:t>
      </w:r>
      <w:r w:rsidRPr="00841F83">
        <w:rPr>
          <w:rFonts w:ascii="Times New Roman" w:eastAsia="Times New Roman" w:hAnsi="Times New Roman"/>
          <w:sz w:val="24"/>
          <w:szCs w:val="24"/>
          <w:lang w:eastAsia="zh-CN"/>
        </w:rPr>
        <w:t>(направленные)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3.2.4. Критерий принятия решения: заявление соответствует требованиям, указанным в </w:t>
      </w:r>
      <w:r w:rsidR="00B570DB" w:rsidRPr="00841F83">
        <w:rPr>
          <w:rFonts w:ascii="Times New Roman" w:eastAsia="Times New Roman" w:hAnsi="Times New Roman"/>
          <w:sz w:val="24"/>
          <w:szCs w:val="24"/>
          <w:lang w:eastAsia="zh-CN"/>
        </w:rPr>
        <w:t>пп. 1, 2, 4, 7, 8 п. 2.9 настоящего административного регламента.</w:t>
      </w:r>
    </w:p>
    <w:p w:rsidR="003767E6" w:rsidRPr="00841F83" w:rsidRDefault="003767E6" w:rsidP="00841F83">
      <w:pPr>
        <w:suppressAutoHyphens/>
        <w:spacing w:after="0" w:line="240" w:lineRule="auto"/>
        <w:ind w:firstLine="709"/>
        <w:jc w:val="both"/>
        <w:rPr>
          <w:rFonts w:ascii="Times New Roman" w:eastAsia="Times New Roman" w:hAnsi="Times New Roman"/>
          <w:b/>
          <w:sz w:val="24"/>
          <w:szCs w:val="24"/>
          <w:lang w:eastAsia="zh-CN"/>
        </w:rPr>
      </w:pPr>
      <w:r w:rsidRPr="00841F83">
        <w:rPr>
          <w:rFonts w:ascii="Times New Roman" w:eastAsia="Times New Roman" w:hAnsi="Times New Roman"/>
          <w:sz w:val="24"/>
          <w:szCs w:val="24"/>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b/>
          <w:sz w:val="24"/>
          <w:szCs w:val="24"/>
          <w:lang w:eastAsia="zh-CN"/>
        </w:rPr>
        <w:t>3.3. Рассмотрение документов об оказании муниципальной услуги.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841F83">
        <w:rPr>
          <w:rFonts w:ascii="Times New Roman" w:eastAsia="Times New Roman" w:hAnsi="Times New Roman"/>
          <w:bCs/>
          <w:sz w:val="24"/>
          <w:szCs w:val="24"/>
          <w:lang w:eastAsia="zh-CN"/>
        </w:rPr>
        <w:t>.</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3.3.2. Лицо, ответственное за выполнение административной процедуры: должностное лицо</w:t>
      </w:r>
      <w:r w:rsidR="00E37898" w:rsidRPr="00841F83">
        <w:rPr>
          <w:rFonts w:ascii="Times New Roman" w:eastAsia="Times New Roman" w:hAnsi="Times New Roman"/>
          <w:sz w:val="24"/>
          <w:szCs w:val="24"/>
          <w:lang w:eastAsia="zh-CN"/>
        </w:rPr>
        <w:t xml:space="preserve"> отдела, которому начальником отдела поручено выполнение данных административных действий (далее – ответственный специалист отдела)</w:t>
      </w:r>
      <w:r w:rsidRPr="00841F83">
        <w:rPr>
          <w:rFonts w:ascii="Times New Roman" w:eastAsia="Times New Roman" w:hAnsi="Times New Roman"/>
          <w:sz w:val="24"/>
          <w:szCs w:val="24"/>
          <w:lang w:eastAsia="zh-CN"/>
        </w:rPr>
        <w:t xml:space="preserve">. </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u w:val="single"/>
          <w:lang w:eastAsia="zh-CN"/>
        </w:rPr>
      </w:pPr>
      <w:r w:rsidRPr="00841F83">
        <w:rPr>
          <w:rFonts w:ascii="Times New Roman" w:eastAsia="Times New Roman" w:hAnsi="Times New Roman"/>
          <w:sz w:val="24"/>
          <w:szCs w:val="24"/>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u w:val="single"/>
          <w:lang w:eastAsia="zh-CN"/>
        </w:rPr>
      </w:pPr>
      <w:r w:rsidRPr="00841F83">
        <w:rPr>
          <w:rFonts w:ascii="Times New Roman" w:eastAsia="Times New Roman" w:hAnsi="Times New Roman"/>
          <w:sz w:val="24"/>
          <w:szCs w:val="24"/>
          <w:u w:val="single"/>
          <w:lang w:eastAsia="zh-CN"/>
        </w:rPr>
        <w:t xml:space="preserve">при предоставлении разрешения (ордера) на </w:t>
      </w:r>
      <w:r w:rsidR="00B11C08" w:rsidRPr="00841F83">
        <w:rPr>
          <w:rFonts w:ascii="Times New Roman" w:hAnsi="Times New Roman"/>
          <w:sz w:val="24"/>
          <w:szCs w:val="24"/>
          <w:u w:val="single"/>
          <w:lang w:eastAsia="ru-RU"/>
        </w:rPr>
        <w:t>производство</w:t>
      </w:r>
      <w:r w:rsidR="00B11C08" w:rsidRPr="00841F83">
        <w:rPr>
          <w:rFonts w:ascii="Times New Roman" w:eastAsia="Times New Roman" w:hAnsi="Times New Roman"/>
          <w:sz w:val="24"/>
          <w:szCs w:val="24"/>
          <w:u w:val="single"/>
          <w:shd w:val="clear" w:color="auto" w:fill="FBFCFD"/>
          <w:lang w:eastAsia="zh-CN"/>
        </w:rPr>
        <w:t xml:space="preserve"> </w:t>
      </w:r>
      <w:r w:rsidRPr="00841F83">
        <w:rPr>
          <w:rFonts w:ascii="Times New Roman" w:eastAsia="Times New Roman" w:hAnsi="Times New Roman"/>
          <w:sz w:val="24"/>
          <w:szCs w:val="24"/>
          <w:u w:val="single"/>
          <w:lang w:eastAsia="zh-CN"/>
        </w:rPr>
        <w:t>земляных работ:</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u w:val="single"/>
          <w:lang w:eastAsia="zh-CN"/>
        </w:rPr>
      </w:pPr>
      <w:r w:rsidRPr="00841F83">
        <w:rPr>
          <w:rFonts w:ascii="Times New Roman" w:eastAsia="Times New Roman" w:hAnsi="Times New Roman"/>
          <w:sz w:val="24"/>
          <w:szCs w:val="24"/>
          <w:lang w:eastAsia="zh-CN"/>
        </w:rPr>
        <w:t xml:space="preserve">3 действие: проверка документов и подготовка проекта решения в течение </w:t>
      </w:r>
      <w:r w:rsidR="00732F28" w:rsidRPr="00841F83">
        <w:rPr>
          <w:rFonts w:ascii="Times New Roman" w:eastAsia="Times New Roman" w:hAnsi="Times New Roman"/>
          <w:sz w:val="24"/>
          <w:szCs w:val="24"/>
          <w:lang w:eastAsia="zh-CN"/>
        </w:rPr>
        <w:t>3</w:t>
      </w:r>
      <w:r w:rsidR="00D2296D" w:rsidRPr="00841F83">
        <w:rPr>
          <w:rFonts w:ascii="Times New Roman" w:eastAsia="Times New Roman" w:hAnsi="Times New Roman"/>
          <w:sz w:val="24"/>
          <w:szCs w:val="24"/>
          <w:lang w:eastAsia="zh-CN"/>
        </w:rPr>
        <w:t xml:space="preserve"> </w:t>
      </w:r>
      <w:r w:rsidRPr="00841F83">
        <w:rPr>
          <w:rFonts w:ascii="Times New Roman" w:eastAsia="Times New Roman" w:hAnsi="Times New Roman"/>
          <w:sz w:val="24"/>
          <w:szCs w:val="24"/>
          <w:lang w:eastAsia="zh-CN"/>
        </w:rPr>
        <w:t xml:space="preserve">рабочих </w:t>
      </w:r>
      <w:r w:rsidR="00732F28" w:rsidRPr="00841F83">
        <w:rPr>
          <w:rFonts w:ascii="Times New Roman" w:eastAsia="Times New Roman" w:hAnsi="Times New Roman"/>
          <w:sz w:val="24"/>
          <w:szCs w:val="24"/>
          <w:lang w:eastAsia="zh-CN"/>
        </w:rPr>
        <w:t>дней</w:t>
      </w:r>
      <w:r w:rsidRPr="00841F83">
        <w:rPr>
          <w:rFonts w:ascii="Times New Roman" w:eastAsia="Times New Roman" w:hAnsi="Times New Roman"/>
          <w:sz w:val="24"/>
          <w:szCs w:val="24"/>
          <w:lang w:eastAsia="zh-CN"/>
        </w:rPr>
        <w:t xml:space="preserve">.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u w:val="single"/>
          <w:lang w:eastAsia="zh-CN"/>
        </w:rPr>
        <w:t xml:space="preserve">при продлении срока действия разрешения (ордера) на </w:t>
      </w:r>
      <w:r w:rsidR="00B11C08" w:rsidRPr="00841F83">
        <w:rPr>
          <w:rFonts w:ascii="Times New Roman" w:hAnsi="Times New Roman"/>
          <w:sz w:val="24"/>
          <w:szCs w:val="24"/>
          <w:u w:val="single"/>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sz w:val="24"/>
          <w:szCs w:val="24"/>
          <w:u w:val="single"/>
          <w:lang w:eastAsia="zh-CN"/>
        </w:rPr>
        <w:t>земляных работ в течение 1 рабочего дня</w:t>
      </w:r>
      <w:r w:rsidRPr="00841F83">
        <w:rPr>
          <w:rFonts w:ascii="Times New Roman" w:eastAsia="Times New Roman" w:hAnsi="Times New Roman"/>
          <w:sz w:val="24"/>
          <w:szCs w:val="24"/>
          <w:lang w:eastAsia="zh-CN"/>
        </w:rPr>
        <w:t>:</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w:t>
      </w:r>
      <w:r w:rsidR="00841F83">
        <w:rPr>
          <w:rFonts w:ascii="Times New Roman" w:eastAsia="Times New Roman" w:hAnsi="Times New Roman"/>
          <w:sz w:val="24"/>
          <w:szCs w:val="24"/>
          <w:lang w:eastAsia="zh-CN"/>
        </w:rPr>
        <w:t xml:space="preserve">доставлении услуги, выполнение </w:t>
      </w:r>
      <w:r w:rsidRPr="00841F83">
        <w:rPr>
          <w:rFonts w:ascii="Times New Roman" w:eastAsia="Times New Roman" w:hAnsi="Times New Roman"/>
          <w:sz w:val="24"/>
          <w:szCs w:val="24"/>
          <w:lang w:eastAsia="zh-CN"/>
        </w:rPr>
        <w:t xml:space="preserve">последующих действий не требуется. </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u w:val="single"/>
          <w:lang w:eastAsia="zh-CN"/>
        </w:rPr>
      </w:pPr>
      <w:r w:rsidRPr="00841F83">
        <w:rPr>
          <w:rFonts w:ascii="Times New Roman" w:eastAsia="Times New Roman" w:hAnsi="Times New Roman"/>
          <w:sz w:val="24"/>
          <w:szCs w:val="24"/>
          <w:lang w:eastAsia="zh-CN"/>
        </w:rPr>
        <w:lastRenderedPageBreak/>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u w:val="single"/>
          <w:lang w:eastAsia="zh-CN"/>
        </w:rPr>
        <w:t xml:space="preserve">при закрытии </w:t>
      </w:r>
      <w:r w:rsidRPr="00841F83">
        <w:rPr>
          <w:rFonts w:ascii="Times New Roman" w:eastAsia="Times New Roman" w:hAnsi="Times New Roman"/>
          <w:sz w:val="24"/>
          <w:szCs w:val="24"/>
          <w:lang w:eastAsia="ru-RU"/>
        </w:rPr>
        <w:t xml:space="preserve">(исполнении) </w:t>
      </w:r>
      <w:r w:rsidRPr="00841F83">
        <w:rPr>
          <w:rFonts w:ascii="Times New Roman" w:eastAsia="Times New Roman" w:hAnsi="Times New Roman"/>
          <w:sz w:val="24"/>
          <w:szCs w:val="24"/>
          <w:u w:val="single"/>
          <w:lang w:eastAsia="zh-CN"/>
        </w:rPr>
        <w:t xml:space="preserve">разрешения (ордера) на </w:t>
      </w:r>
      <w:r w:rsidR="00B11C08" w:rsidRPr="00841F83">
        <w:rPr>
          <w:rFonts w:ascii="Times New Roman" w:hAnsi="Times New Roman"/>
          <w:sz w:val="24"/>
          <w:szCs w:val="24"/>
          <w:u w:val="single"/>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sz w:val="24"/>
          <w:szCs w:val="24"/>
          <w:u w:val="single"/>
          <w:lang w:eastAsia="zh-CN"/>
        </w:rPr>
        <w:t xml:space="preserve">земляных работ в течение </w:t>
      </w:r>
      <w:r w:rsidR="0039237A" w:rsidRPr="00841F83">
        <w:rPr>
          <w:rFonts w:ascii="Times New Roman" w:eastAsia="Times New Roman" w:hAnsi="Times New Roman"/>
          <w:sz w:val="24"/>
          <w:szCs w:val="24"/>
          <w:u w:val="single"/>
          <w:lang w:eastAsia="zh-CN"/>
        </w:rPr>
        <w:t xml:space="preserve">3 </w:t>
      </w:r>
      <w:r w:rsidRPr="00841F83">
        <w:rPr>
          <w:rFonts w:ascii="Times New Roman" w:eastAsia="Times New Roman" w:hAnsi="Times New Roman"/>
          <w:sz w:val="24"/>
          <w:szCs w:val="24"/>
          <w:u w:val="single"/>
          <w:lang w:eastAsia="zh-CN"/>
        </w:rPr>
        <w:t>рабочих дней:</w:t>
      </w:r>
      <w:r w:rsidRPr="00841F83">
        <w:rPr>
          <w:rFonts w:ascii="Times New Roman" w:eastAsia="Times New Roman" w:hAnsi="Times New Roman"/>
          <w:sz w:val="24"/>
          <w:szCs w:val="24"/>
          <w:lang w:eastAsia="zh-CN"/>
        </w:rPr>
        <w:t xml:space="preserve"> </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1 действие: проверка документов на комплектность в течени</w:t>
      </w:r>
      <w:r w:rsidR="00D2296D" w:rsidRPr="00841F83">
        <w:rPr>
          <w:rFonts w:ascii="Times New Roman" w:eastAsia="Times New Roman" w:hAnsi="Times New Roman"/>
          <w:sz w:val="24"/>
          <w:szCs w:val="24"/>
          <w:lang w:eastAsia="zh-CN"/>
        </w:rPr>
        <w:t>е</w:t>
      </w:r>
      <w:r w:rsidRPr="00841F83">
        <w:rPr>
          <w:rFonts w:ascii="Times New Roman" w:eastAsia="Times New Roman" w:hAnsi="Times New Roman"/>
          <w:sz w:val="24"/>
          <w:szCs w:val="24"/>
          <w:lang w:eastAsia="zh-CN"/>
        </w:rPr>
        <w:t xml:space="preserve">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2 действие: проверка акта приемки восстановленной территории в течение </w:t>
      </w:r>
      <w:r w:rsidR="00732F28" w:rsidRPr="00841F83">
        <w:rPr>
          <w:rFonts w:ascii="Times New Roman" w:eastAsia="Times New Roman" w:hAnsi="Times New Roman"/>
          <w:sz w:val="24"/>
          <w:szCs w:val="24"/>
          <w:lang w:eastAsia="zh-CN"/>
        </w:rPr>
        <w:t xml:space="preserve">3 </w:t>
      </w:r>
      <w:r w:rsidRPr="00841F83">
        <w:rPr>
          <w:rFonts w:ascii="Times New Roman" w:eastAsia="Times New Roman" w:hAnsi="Times New Roman"/>
          <w:sz w:val="24"/>
          <w:szCs w:val="24"/>
          <w:lang w:eastAsia="zh-CN"/>
        </w:rPr>
        <w:t xml:space="preserve">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w:t>
      </w:r>
      <w:r w:rsidR="00E37898" w:rsidRPr="00841F83">
        <w:rPr>
          <w:rFonts w:ascii="Times New Roman" w:eastAsia="Times New Roman" w:hAnsi="Times New Roman"/>
          <w:sz w:val="24"/>
          <w:szCs w:val="24"/>
          <w:lang w:eastAsia="zh-CN"/>
        </w:rPr>
        <w:t xml:space="preserve">ответственный </w:t>
      </w:r>
      <w:r w:rsidRPr="00841F83">
        <w:rPr>
          <w:rFonts w:ascii="Times New Roman" w:eastAsia="Times New Roman" w:hAnsi="Times New Roman"/>
          <w:sz w:val="24"/>
          <w:szCs w:val="24"/>
          <w:lang w:eastAsia="zh-CN"/>
        </w:rPr>
        <w:t>специалист отдела составляет акт замечаний и передает его заявителю.</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3 действие: подготовка проекта решения о закрытии </w:t>
      </w:r>
      <w:r w:rsidRPr="00841F83">
        <w:rPr>
          <w:rFonts w:ascii="Times New Roman" w:eastAsia="Times New Roman" w:hAnsi="Times New Roman"/>
          <w:sz w:val="24"/>
          <w:szCs w:val="24"/>
          <w:lang w:eastAsia="ru-RU"/>
        </w:rPr>
        <w:t>(исполнении)</w:t>
      </w:r>
      <w:r w:rsidRPr="00841F83">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b/>
          <w:sz w:val="24"/>
          <w:szCs w:val="24"/>
          <w:lang w:eastAsia="zh-CN"/>
        </w:rPr>
        <w:t>3.4. Принятие решения о предоставлении муниципальной услуги либо об отказе в предоставлении муниципальной услуги.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3.4.1. Основание для начала административной процедуры: представление </w:t>
      </w:r>
      <w:r w:rsidR="00E37898" w:rsidRPr="00841F83">
        <w:rPr>
          <w:rFonts w:ascii="Times New Roman" w:eastAsia="Times New Roman" w:hAnsi="Times New Roman"/>
          <w:sz w:val="24"/>
          <w:szCs w:val="24"/>
          <w:lang w:eastAsia="zh-CN"/>
        </w:rPr>
        <w:t xml:space="preserve">ответственным специалистом отдела </w:t>
      </w:r>
      <w:r w:rsidRPr="00841F83">
        <w:rPr>
          <w:rFonts w:ascii="Times New Roman" w:eastAsia="Times New Roman" w:hAnsi="Times New Roman"/>
          <w:sz w:val="24"/>
          <w:szCs w:val="24"/>
          <w:lang w:eastAsia="zh-CN"/>
        </w:rPr>
        <w:t>для принятия решения начальнику отдела заявления и прилагаемых документов, а также проекта решения.</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3.4.2. Лицо, ответственное за выполнение административной процедуры: начальник отдела, ответственный за предоставление услуги.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u w:val="single"/>
          <w:lang w:eastAsia="zh-CN"/>
        </w:rPr>
      </w:pPr>
      <w:r w:rsidRPr="00841F83">
        <w:rPr>
          <w:rFonts w:ascii="Times New Roman" w:eastAsia="Times New Roman" w:hAnsi="Times New Roman"/>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u w:val="single"/>
          <w:lang w:eastAsia="zh-CN"/>
        </w:rPr>
        <w:t xml:space="preserve">при предоставлении (отказе в предоставлении) разрешения(ордера) на </w:t>
      </w:r>
      <w:r w:rsidR="00B11C08" w:rsidRPr="00841F83">
        <w:rPr>
          <w:rFonts w:ascii="Times New Roman" w:hAnsi="Times New Roman"/>
          <w:sz w:val="24"/>
          <w:szCs w:val="24"/>
          <w:u w:val="single"/>
          <w:lang w:eastAsia="ru-RU"/>
        </w:rPr>
        <w:t>производство</w:t>
      </w:r>
      <w:r w:rsidR="00B11C08" w:rsidRPr="00841F83">
        <w:rPr>
          <w:rFonts w:ascii="Times New Roman" w:eastAsia="Times New Roman" w:hAnsi="Times New Roman"/>
          <w:sz w:val="24"/>
          <w:szCs w:val="24"/>
          <w:u w:val="single"/>
          <w:shd w:val="clear" w:color="auto" w:fill="FBFCFD"/>
          <w:lang w:eastAsia="zh-CN"/>
        </w:rPr>
        <w:t xml:space="preserve"> </w:t>
      </w:r>
      <w:r w:rsidRPr="00841F83">
        <w:rPr>
          <w:rFonts w:ascii="Times New Roman" w:eastAsia="Times New Roman" w:hAnsi="Times New Roman"/>
          <w:sz w:val="24"/>
          <w:szCs w:val="24"/>
          <w:u w:val="single"/>
          <w:lang w:eastAsia="zh-CN"/>
        </w:rPr>
        <w:t>земляных работ:</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u w:val="single"/>
          <w:lang w:eastAsia="zh-CN"/>
        </w:rPr>
      </w:pPr>
      <w:r w:rsidRPr="00841F83">
        <w:rPr>
          <w:rFonts w:ascii="Times New Roman" w:eastAsia="Times New Roman" w:hAnsi="Times New Roman"/>
          <w:sz w:val="24"/>
          <w:szCs w:val="24"/>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u w:val="single"/>
          <w:lang w:eastAsia="zh-CN"/>
        </w:rPr>
      </w:pPr>
      <w:r w:rsidRPr="00841F83">
        <w:rPr>
          <w:rFonts w:ascii="Times New Roman" w:eastAsia="Times New Roman" w:hAnsi="Times New Roman"/>
          <w:sz w:val="24"/>
          <w:szCs w:val="24"/>
          <w:u w:val="single"/>
          <w:lang w:eastAsia="zh-CN"/>
        </w:rPr>
        <w:t xml:space="preserve">при продлении срока действия разрешения (ордера) на </w:t>
      </w:r>
      <w:r w:rsidR="00B11C08" w:rsidRPr="00841F83">
        <w:rPr>
          <w:rFonts w:ascii="Times New Roman" w:hAnsi="Times New Roman"/>
          <w:sz w:val="24"/>
          <w:szCs w:val="24"/>
          <w:u w:val="single"/>
          <w:lang w:eastAsia="ru-RU"/>
        </w:rPr>
        <w:t>производство</w:t>
      </w:r>
      <w:r w:rsidR="00B11C08" w:rsidRPr="00841F83">
        <w:rPr>
          <w:rFonts w:ascii="Times New Roman" w:eastAsia="Times New Roman" w:hAnsi="Times New Roman"/>
          <w:sz w:val="24"/>
          <w:szCs w:val="24"/>
          <w:u w:val="single"/>
          <w:shd w:val="clear" w:color="auto" w:fill="FBFCFD"/>
          <w:lang w:eastAsia="zh-CN"/>
        </w:rPr>
        <w:t xml:space="preserve"> </w:t>
      </w:r>
      <w:r w:rsidRPr="00841F83">
        <w:rPr>
          <w:rFonts w:ascii="Times New Roman" w:eastAsia="Times New Roman" w:hAnsi="Times New Roman"/>
          <w:sz w:val="24"/>
          <w:szCs w:val="24"/>
          <w:u w:val="single"/>
          <w:lang w:eastAsia="zh-CN"/>
        </w:rPr>
        <w:t xml:space="preserve">земляных работ и при закрытии </w:t>
      </w:r>
      <w:r w:rsidRPr="00841F83">
        <w:rPr>
          <w:rFonts w:ascii="Times New Roman" w:eastAsia="Times New Roman" w:hAnsi="Times New Roman"/>
          <w:sz w:val="24"/>
          <w:szCs w:val="24"/>
          <w:u w:val="single"/>
          <w:lang w:eastAsia="ru-RU"/>
        </w:rPr>
        <w:t>(исполнении)</w:t>
      </w:r>
      <w:r w:rsidRPr="00841F83">
        <w:rPr>
          <w:rFonts w:ascii="Times New Roman" w:eastAsia="Times New Roman" w:hAnsi="Times New Roman"/>
          <w:sz w:val="24"/>
          <w:szCs w:val="24"/>
          <w:u w:val="single"/>
          <w:lang w:eastAsia="zh-CN"/>
        </w:rPr>
        <w:t xml:space="preserve"> разрешения (ордера) на </w:t>
      </w:r>
      <w:r w:rsidR="00B11C08" w:rsidRPr="00841F83">
        <w:rPr>
          <w:rFonts w:ascii="Times New Roman" w:hAnsi="Times New Roman"/>
          <w:sz w:val="24"/>
          <w:szCs w:val="24"/>
          <w:u w:val="single"/>
          <w:lang w:eastAsia="ru-RU"/>
        </w:rPr>
        <w:t>производство</w:t>
      </w:r>
      <w:r w:rsidR="00B11C08" w:rsidRPr="00841F83">
        <w:rPr>
          <w:rFonts w:ascii="Times New Roman" w:eastAsia="Times New Roman" w:hAnsi="Times New Roman"/>
          <w:sz w:val="24"/>
          <w:szCs w:val="24"/>
          <w:u w:val="single"/>
          <w:shd w:val="clear" w:color="auto" w:fill="FBFCFD"/>
          <w:lang w:eastAsia="zh-CN"/>
        </w:rPr>
        <w:t xml:space="preserve"> </w:t>
      </w:r>
      <w:r w:rsidRPr="00841F83">
        <w:rPr>
          <w:rFonts w:ascii="Times New Roman" w:eastAsia="Times New Roman" w:hAnsi="Times New Roman"/>
          <w:sz w:val="24"/>
          <w:szCs w:val="24"/>
          <w:u w:val="single"/>
          <w:lang w:eastAsia="zh-CN"/>
        </w:rPr>
        <w:t xml:space="preserve">земляных работ: </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принятие решения о продлении разрешения (ордера) 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sz w:val="24"/>
          <w:szCs w:val="24"/>
          <w:lang w:eastAsia="zh-CN"/>
        </w:rPr>
        <w:t xml:space="preserve">земляных работ с проставлением отметки либо о закрытии </w:t>
      </w:r>
      <w:r w:rsidRPr="00841F83">
        <w:rPr>
          <w:rFonts w:ascii="Times New Roman" w:eastAsia="Times New Roman" w:hAnsi="Times New Roman"/>
          <w:sz w:val="24"/>
          <w:szCs w:val="24"/>
          <w:lang w:eastAsia="ru-RU"/>
        </w:rPr>
        <w:t xml:space="preserve">(исполнении) </w:t>
      </w:r>
      <w:r w:rsidRPr="00841F83">
        <w:rPr>
          <w:rFonts w:ascii="Times New Roman" w:eastAsia="Times New Roman" w:hAnsi="Times New Roman"/>
          <w:sz w:val="24"/>
          <w:szCs w:val="24"/>
          <w:lang w:eastAsia="zh-CN"/>
        </w:rPr>
        <w:t xml:space="preserve">разрешения (ордера) 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sz w:val="24"/>
          <w:szCs w:val="24"/>
          <w:lang w:eastAsia="zh-CN"/>
        </w:rPr>
        <w:t xml:space="preserve">земляных работ и внесение соответствующей записи о закрытии </w:t>
      </w:r>
      <w:r w:rsidRPr="00841F83">
        <w:rPr>
          <w:rFonts w:ascii="Times New Roman" w:eastAsia="Times New Roman" w:hAnsi="Times New Roman"/>
          <w:sz w:val="24"/>
          <w:szCs w:val="24"/>
          <w:lang w:eastAsia="ru-RU"/>
        </w:rPr>
        <w:t xml:space="preserve">(исполнении) </w:t>
      </w:r>
      <w:r w:rsidRPr="00841F83">
        <w:rPr>
          <w:rFonts w:ascii="Times New Roman" w:eastAsia="Times New Roman" w:hAnsi="Times New Roman"/>
          <w:sz w:val="24"/>
          <w:szCs w:val="24"/>
          <w:lang w:eastAsia="zh-CN"/>
        </w:rPr>
        <w:t xml:space="preserve">разрешения (ордера) 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sz w:val="24"/>
          <w:szCs w:val="24"/>
          <w:lang w:eastAsia="zh-CN"/>
        </w:rPr>
        <w:t>земляных работ в разрешение (ордер) в течение 1 рабочего дня.</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u w:val="single"/>
          <w:lang w:eastAsia="zh-CN"/>
        </w:rPr>
      </w:pPr>
      <w:r w:rsidRPr="00841F83">
        <w:rPr>
          <w:rFonts w:ascii="Times New Roman" w:eastAsia="Times New Roman" w:hAnsi="Times New Roman"/>
          <w:sz w:val="24"/>
          <w:szCs w:val="24"/>
          <w:u w:val="single"/>
          <w:lang w:eastAsia="zh-CN"/>
        </w:rPr>
        <w:t xml:space="preserve">при закрытии </w:t>
      </w:r>
      <w:r w:rsidRPr="00841F83">
        <w:rPr>
          <w:rFonts w:ascii="Times New Roman" w:eastAsia="Times New Roman" w:hAnsi="Times New Roman"/>
          <w:sz w:val="24"/>
          <w:szCs w:val="24"/>
          <w:lang w:eastAsia="ru-RU"/>
        </w:rPr>
        <w:t xml:space="preserve">(исполнении) </w:t>
      </w:r>
      <w:r w:rsidRPr="00841F83">
        <w:rPr>
          <w:rFonts w:ascii="Times New Roman" w:eastAsia="Times New Roman" w:hAnsi="Times New Roman"/>
          <w:sz w:val="24"/>
          <w:szCs w:val="24"/>
          <w:u w:val="single"/>
          <w:lang w:eastAsia="zh-CN"/>
        </w:rPr>
        <w:t xml:space="preserve">разрешения (ордера) на </w:t>
      </w:r>
      <w:r w:rsidR="00B11C08" w:rsidRPr="00841F83">
        <w:rPr>
          <w:rFonts w:ascii="Times New Roman" w:hAnsi="Times New Roman"/>
          <w:sz w:val="24"/>
          <w:szCs w:val="24"/>
          <w:u w:val="single"/>
          <w:lang w:eastAsia="ru-RU"/>
        </w:rPr>
        <w:t>производство</w:t>
      </w:r>
      <w:r w:rsidR="00B11C08" w:rsidRPr="00841F83">
        <w:rPr>
          <w:rFonts w:ascii="Times New Roman" w:eastAsia="Times New Roman" w:hAnsi="Times New Roman"/>
          <w:sz w:val="24"/>
          <w:szCs w:val="24"/>
          <w:u w:val="single"/>
          <w:shd w:val="clear" w:color="auto" w:fill="FBFCFD"/>
          <w:lang w:eastAsia="zh-CN"/>
        </w:rPr>
        <w:t xml:space="preserve"> </w:t>
      </w:r>
      <w:r w:rsidRPr="00841F83">
        <w:rPr>
          <w:rFonts w:ascii="Times New Roman" w:eastAsia="Times New Roman" w:hAnsi="Times New Roman"/>
          <w:sz w:val="24"/>
          <w:szCs w:val="24"/>
          <w:u w:val="single"/>
          <w:lang w:eastAsia="zh-CN"/>
        </w:rPr>
        <w:t>земляных работ:</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принятие решения о закрытии </w:t>
      </w:r>
      <w:r w:rsidRPr="00841F83">
        <w:rPr>
          <w:rFonts w:ascii="Times New Roman" w:eastAsia="Times New Roman" w:hAnsi="Times New Roman"/>
          <w:sz w:val="24"/>
          <w:szCs w:val="24"/>
          <w:lang w:eastAsia="ru-RU"/>
        </w:rPr>
        <w:t>(исполнении)</w:t>
      </w:r>
      <w:r w:rsidRPr="00841F83">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r w:rsidR="00D2296D" w:rsidRPr="00841F83">
        <w:rPr>
          <w:rFonts w:ascii="Times New Roman" w:hAnsi="Times New Roman"/>
          <w:sz w:val="24"/>
          <w:szCs w:val="24"/>
        </w:rPr>
        <w:t xml:space="preserve"> </w:t>
      </w:r>
      <w:r w:rsidR="00D2296D" w:rsidRPr="00841F83">
        <w:rPr>
          <w:rFonts w:ascii="Times New Roman" w:eastAsia="Times New Roman" w:hAnsi="Times New Roman"/>
          <w:sz w:val="24"/>
          <w:szCs w:val="24"/>
          <w:lang w:eastAsia="zh-CN"/>
        </w:rPr>
        <w:t>в течение 1 рабочего дня</w:t>
      </w:r>
      <w:r w:rsidRPr="00841F83">
        <w:rPr>
          <w:rFonts w:ascii="Times New Roman" w:eastAsia="Times New Roman" w:hAnsi="Times New Roman"/>
          <w:sz w:val="24"/>
          <w:szCs w:val="24"/>
          <w:lang w:eastAsia="zh-CN"/>
        </w:rPr>
        <w:t xml:space="preserve">. </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3767E6" w:rsidRPr="00841F83" w:rsidRDefault="003767E6" w:rsidP="00841F83">
      <w:pPr>
        <w:suppressAutoHyphens/>
        <w:spacing w:after="0" w:line="240" w:lineRule="auto"/>
        <w:ind w:firstLine="709"/>
        <w:jc w:val="both"/>
        <w:rPr>
          <w:rFonts w:ascii="Times New Roman" w:eastAsia="Times New Roman" w:hAnsi="Times New Roman"/>
          <w:b/>
          <w:sz w:val="24"/>
          <w:szCs w:val="24"/>
          <w:lang w:eastAsia="zh-CN"/>
        </w:rPr>
      </w:pPr>
      <w:r w:rsidRPr="00841F83">
        <w:rPr>
          <w:rFonts w:ascii="Times New Roman" w:eastAsia="Times New Roman" w:hAnsi="Times New Roman"/>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b/>
          <w:sz w:val="24"/>
          <w:szCs w:val="24"/>
          <w:lang w:eastAsia="zh-CN"/>
        </w:rPr>
        <w:t>3.5. Выдача результата.</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3.5.1. Основание для начала административной процедуры:</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 а) подписанное разрешение (ордер) 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sz w:val="24"/>
          <w:szCs w:val="24"/>
          <w:lang w:eastAsia="zh-CN"/>
        </w:rPr>
        <w:t>земляных работ либо уведомление об отказе в предоставлении муниципальной услуги;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 б) внесение соответствующей записи о продлении в разрешение (ордер) 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sz w:val="24"/>
          <w:szCs w:val="24"/>
          <w:lang w:eastAsia="zh-CN"/>
        </w:rPr>
        <w:t xml:space="preserve">земляных работ, удостоверенное печатью и подписью начальника отдела либо лица, замещающего его; </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 в) внесение соответствующей записи о закрытии </w:t>
      </w:r>
      <w:r w:rsidRPr="00841F83">
        <w:rPr>
          <w:rFonts w:ascii="Times New Roman" w:eastAsia="Times New Roman" w:hAnsi="Times New Roman"/>
          <w:sz w:val="24"/>
          <w:szCs w:val="24"/>
          <w:lang w:eastAsia="ru-RU"/>
        </w:rPr>
        <w:t xml:space="preserve">(исполнении) </w:t>
      </w:r>
      <w:r w:rsidRPr="00841F83">
        <w:rPr>
          <w:rFonts w:ascii="Times New Roman" w:eastAsia="Times New Roman" w:hAnsi="Times New Roman"/>
          <w:sz w:val="24"/>
          <w:szCs w:val="24"/>
          <w:lang w:eastAsia="zh-CN"/>
        </w:rPr>
        <w:t xml:space="preserve">разрешения (ордера) 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sz w:val="24"/>
          <w:szCs w:val="24"/>
          <w:lang w:eastAsia="zh-CN"/>
        </w:rPr>
        <w:t xml:space="preserve">земляных работ в разрешение (ордер) 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sz w:val="24"/>
          <w:szCs w:val="24"/>
          <w:lang w:eastAsia="zh-CN"/>
        </w:rPr>
        <w:t>земляных работ, удостоверенное печатью и подписью начальника отдела либо лица, замещающего его.</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3.5.2. Лицо, ответственное за выполнение административной процедуры: специалист, ответственный за делопроизводство.</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w:t>
      </w:r>
      <w:r w:rsidRPr="00841F83">
        <w:rPr>
          <w:rFonts w:ascii="Times New Roman" w:eastAsia="Times New Roman" w:hAnsi="Times New Roman"/>
          <w:sz w:val="24"/>
          <w:szCs w:val="24"/>
          <w:lang w:eastAsia="zh-CN"/>
        </w:rPr>
        <w:lastRenderedPageBreak/>
        <w:t xml:space="preserve">подписания результат предоставления муниципальной услуги: разрешение (ордер) 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sz w:val="24"/>
          <w:szCs w:val="24"/>
          <w:lang w:eastAsia="zh-CN"/>
        </w:rPr>
        <w:t xml:space="preserve">земляных работ или уведомление об отказе в предоставлении муниципальной услуги. </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При закрытии </w:t>
      </w:r>
      <w:r w:rsidRPr="00841F83">
        <w:rPr>
          <w:rFonts w:ascii="Times New Roman" w:eastAsia="Times New Roman" w:hAnsi="Times New Roman"/>
          <w:sz w:val="24"/>
          <w:szCs w:val="24"/>
          <w:lang w:eastAsia="ru-RU"/>
        </w:rPr>
        <w:t>(исполнении)</w:t>
      </w:r>
      <w:r w:rsidRPr="00841F83">
        <w:rPr>
          <w:rFonts w:ascii="Times New Roman" w:eastAsia="Times New Roman" w:hAnsi="Times New Roman"/>
          <w:color w:val="FF0000"/>
          <w:sz w:val="24"/>
          <w:szCs w:val="24"/>
          <w:lang w:eastAsia="ru-RU"/>
        </w:rPr>
        <w:t xml:space="preserve"> </w:t>
      </w:r>
      <w:r w:rsidRPr="00841F83">
        <w:rPr>
          <w:rFonts w:ascii="Times New Roman" w:eastAsia="Times New Roman" w:hAnsi="Times New Roman"/>
          <w:sz w:val="24"/>
          <w:szCs w:val="24"/>
          <w:lang w:eastAsia="zh-CN"/>
        </w:rPr>
        <w:t xml:space="preserve">разрешения (ордера) на </w:t>
      </w:r>
      <w:r w:rsidR="00B11C08" w:rsidRPr="00841F83">
        <w:rPr>
          <w:rFonts w:ascii="Times New Roman" w:hAnsi="Times New Roman"/>
          <w:sz w:val="24"/>
          <w:szCs w:val="24"/>
          <w:lang w:eastAsia="ru-RU"/>
        </w:rPr>
        <w:t>производство</w:t>
      </w:r>
      <w:r w:rsidRPr="00841F83">
        <w:rPr>
          <w:rFonts w:ascii="Times New Roman" w:eastAsia="Times New Roman" w:hAnsi="Times New Roman"/>
          <w:sz w:val="24"/>
          <w:szCs w:val="24"/>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3.5.4. Критерий принятия решения: не имеется.</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767E6" w:rsidRPr="00841F83" w:rsidRDefault="003767E6" w:rsidP="00841F83">
      <w:pPr>
        <w:suppressAutoHyphens/>
        <w:spacing w:after="0" w:line="240" w:lineRule="auto"/>
        <w:jc w:val="center"/>
        <w:rPr>
          <w:rFonts w:ascii="Times New Roman" w:eastAsia="Times New Roman" w:hAnsi="Times New Roman"/>
          <w:sz w:val="24"/>
          <w:szCs w:val="24"/>
          <w:lang w:eastAsia="zh-CN"/>
        </w:rPr>
      </w:pPr>
    </w:p>
    <w:p w:rsidR="003767E6" w:rsidRPr="00841F83" w:rsidRDefault="003767E6" w:rsidP="00841F83">
      <w:pPr>
        <w:suppressAutoHyphens/>
        <w:spacing w:after="0" w:line="240" w:lineRule="auto"/>
        <w:jc w:val="center"/>
        <w:rPr>
          <w:rFonts w:ascii="Times New Roman" w:eastAsia="Times New Roman" w:hAnsi="Times New Roman"/>
          <w:b/>
          <w:color w:val="00B050"/>
          <w:sz w:val="24"/>
          <w:szCs w:val="24"/>
          <w:lang w:eastAsia="zh-CN"/>
        </w:rPr>
      </w:pPr>
      <w:r w:rsidRPr="00841F83">
        <w:rPr>
          <w:rFonts w:ascii="Times New Roman" w:eastAsia="Times New Roman" w:hAnsi="Times New Roman"/>
          <w:b/>
          <w:sz w:val="24"/>
          <w:szCs w:val="24"/>
          <w:lang w:eastAsia="zh-CN"/>
        </w:rPr>
        <w:t xml:space="preserve">4. Формы контроля за исполнением Административного регламента  </w:t>
      </w:r>
    </w:p>
    <w:p w:rsidR="003767E6" w:rsidRPr="00841F83" w:rsidRDefault="003767E6" w:rsidP="00841F83">
      <w:pPr>
        <w:suppressAutoHyphens/>
        <w:spacing w:after="0" w:line="240" w:lineRule="auto"/>
        <w:jc w:val="center"/>
        <w:rPr>
          <w:rFonts w:ascii="Times New Roman" w:eastAsia="Times New Roman" w:hAnsi="Times New Roman"/>
          <w:b/>
          <w:color w:val="00B050"/>
          <w:sz w:val="24"/>
          <w:szCs w:val="24"/>
          <w:lang w:eastAsia="zh-CN"/>
        </w:rPr>
      </w:pP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Текущий контроль </w:t>
      </w:r>
      <w:r w:rsidR="00E23DB3" w:rsidRPr="00841F83">
        <w:rPr>
          <w:rFonts w:ascii="Times New Roman" w:eastAsia="Times New Roman" w:hAnsi="Times New Roman"/>
          <w:sz w:val="24"/>
          <w:szCs w:val="24"/>
          <w:lang w:eastAsia="zh-CN"/>
        </w:rPr>
        <w:t>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w:t>
      </w:r>
      <w:r w:rsidRPr="00841F83">
        <w:rPr>
          <w:rFonts w:ascii="Times New Roman" w:eastAsia="Times New Roman" w:hAnsi="Times New Roman"/>
          <w:sz w:val="24"/>
          <w:szCs w:val="24"/>
          <w:lang w:eastAsia="zh-CN"/>
        </w:rPr>
        <w:t xml:space="preserve">. </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E801DE" w:rsidRPr="00841F83" w:rsidRDefault="00E801DE"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72A4D" w:rsidRPr="00841F83" w:rsidRDefault="00E801DE"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Плановые проверки предоставления муниципальной услуги проводятс</w:t>
      </w:r>
      <w:r w:rsidR="00072A4D" w:rsidRPr="00841F83">
        <w:rPr>
          <w:rFonts w:ascii="Times New Roman" w:eastAsia="Times New Roman" w:hAnsi="Times New Roman"/>
          <w:sz w:val="24"/>
          <w:szCs w:val="24"/>
          <w:lang w:eastAsia="zh-CN"/>
        </w:rPr>
        <w:t xml:space="preserve">я </w:t>
      </w:r>
      <w:r w:rsidR="00841F83">
        <w:rPr>
          <w:rFonts w:ascii="Times New Roman" w:eastAsia="Times New Roman" w:hAnsi="Times New Roman"/>
          <w:sz w:val="24"/>
          <w:szCs w:val="24"/>
          <w:lang w:eastAsia="zh-CN"/>
        </w:rPr>
        <w:t xml:space="preserve">один </w:t>
      </w:r>
      <w:r w:rsidR="00841F83" w:rsidRPr="00841F83">
        <w:rPr>
          <w:rFonts w:ascii="Times New Roman" w:eastAsia="Times New Roman" w:hAnsi="Times New Roman"/>
          <w:sz w:val="24"/>
          <w:szCs w:val="24"/>
          <w:lang w:eastAsia="zh-CN"/>
        </w:rPr>
        <w:t>раз в три года</w:t>
      </w:r>
      <w:r w:rsidR="00072A4D" w:rsidRPr="00841F83">
        <w:rPr>
          <w:rFonts w:ascii="Times New Roman" w:eastAsia="Times New Roman" w:hAnsi="Times New Roman"/>
          <w:sz w:val="24"/>
          <w:szCs w:val="24"/>
          <w:lang w:eastAsia="zh-CN"/>
        </w:rPr>
        <w:t xml:space="preserve"> </w:t>
      </w:r>
      <w:r w:rsidRPr="00841F83">
        <w:rPr>
          <w:rFonts w:ascii="Times New Roman" w:eastAsia="Times New Roman" w:hAnsi="Times New Roman"/>
          <w:sz w:val="24"/>
          <w:szCs w:val="24"/>
          <w:lang w:eastAsia="zh-CN"/>
        </w:rPr>
        <w:t>в соответствии с планом проведения проверок, утвержденным главой администрации</w:t>
      </w:r>
      <w:r w:rsidRPr="00841F83">
        <w:rPr>
          <w:rFonts w:ascii="Times New Roman" w:hAnsi="Times New Roman"/>
          <w:sz w:val="24"/>
          <w:szCs w:val="24"/>
        </w:rPr>
        <w:t xml:space="preserve"> </w:t>
      </w:r>
      <w:r w:rsidRPr="00841F83">
        <w:rPr>
          <w:rFonts w:ascii="Times New Roman" w:eastAsia="Times New Roman" w:hAnsi="Times New Roman"/>
          <w:sz w:val="24"/>
          <w:szCs w:val="24"/>
          <w:lang w:eastAsia="zh-CN"/>
        </w:rPr>
        <w:t>или уполномоченное им должностное лицо администрации.</w:t>
      </w:r>
      <w:r w:rsidRPr="00841F83" w:rsidDel="00E801DE">
        <w:rPr>
          <w:rFonts w:ascii="Times New Roman" w:eastAsia="Times New Roman" w:hAnsi="Times New Roman"/>
          <w:sz w:val="24"/>
          <w:szCs w:val="24"/>
          <w:lang w:eastAsia="zh-CN"/>
        </w:rPr>
        <w:t xml:space="preserve"> </w:t>
      </w:r>
      <w:r w:rsidR="00072A4D" w:rsidRPr="00841F83">
        <w:rPr>
          <w:rFonts w:ascii="Times New Roman" w:eastAsia="Times New Roman" w:hAnsi="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72A4D" w:rsidRPr="00841F83" w:rsidRDefault="00072A4D"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072A4D" w:rsidRPr="00841F83" w:rsidRDefault="00072A4D"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3767E6" w:rsidRPr="00841F83" w:rsidRDefault="00072A4D"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Для проведения проверок предоставления муниципальной услуги формирует</w:t>
      </w:r>
      <w:r w:rsidR="00072A4D" w:rsidRPr="00841F83">
        <w:rPr>
          <w:rFonts w:ascii="Times New Roman" w:eastAsia="Times New Roman" w:hAnsi="Times New Roman"/>
          <w:sz w:val="24"/>
          <w:szCs w:val="24"/>
          <w:lang w:eastAsia="zh-CN"/>
        </w:rPr>
        <w:t>ся</w:t>
      </w:r>
      <w:r w:rsidRPr="00841F83">
        <w:rPr>
          <w:rFonts w:ascii="Times New Roman" w:eastAsia="Times New Roman" w:hAnsi="Times New Roman"/>
          <w:sz w:val="24"/>
          <w:szCs w:val="24"/>
          <w:lang w:eastAsia="zh-CN"/>
        </w:rPr>
        <w:t xml:space="preserve"> комиссия, в состав которой включаются должностные лица и специалисты администрации.</w:t>
      </w:r>
    </w:p>
    <w:p w:rsidR="003767E6" w:rsidRPr="00841F83" w:rsidRDefault="00DE6734"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D69C5" w:rsidRPr="00841F83">
        <w:rPr>
          <w:rFonts w:ascii="Times New Roman" w:eastAsia="Times New Roman" w:hAnsi="Times New Roman"/>
          <w:sz w:val="24"/>
          <w:szCs w:val="24"/>
          <w:lang w:eastAsia="zh-CN"/>
        </w:rPr>
        <w:t>муниципальной</w:t>
      </w:r>
      <w:r w:rsidRPr="00841F83">
        <w:rPr>
          <w:rFonts w:ascii="Times New Roman" w:eastAsia="Times New Roman" w:hAnsi="Times New Roman"/>
          <w:sz w:val="24"/>
          <w:szCs w:val="24"/>
          <w:lang w:eastAsia="zh-CN"/>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w:t>
      </w:r>
      <w:r w:rsidR="003767E6" w:rsidRPr="00841F83">
        <w:rPr>
          <w:rFonts w:ascii="Times New Roman" w:eastAsia="Times New Roman" w:hAnsi="Times New Roman"/>
          <w:sz w:val="24"/>
          <w:szCs w:val="24"/>
          <w:lang w:eastAsia="zh-CN"/>
        </w:rPr>
        <w:t>Акт подписывается всеми членами комиссии.</w:t>
      </w:r>
    </w:p>
    <w:p w:rsidR="00DE6734" w:rsidRPr="00841F83" w:rsidRDefault="00DE6734"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По результатам рассмотрения обращений дается письменный ответ.</w:t>
      </w:r>
    </w:p>
    <w:p w:rsidR="00DE6734"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lastRenderedPageBreak/>
        <w:t xml:space="preserve">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w:t>
      </w:r>
      <w:r w:rsidR="00DE6734" w:rsidRPr="00841F83">
        <w:rPr>
          <w:rFonts w:ascii="Times New Roman" w:eastAsia="Times New Roman" w:hAnsi="Times New Roman"/>
          <w:sz w:val="24"/>
          <w:szCs w:val="24"/>
          <w:lang w:eastAsia="zh-C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val="x-none" w:eastAsia="zh-CN"/>
        </w:rPr>
      </w:pPr>
      <w:r w:rsidRPr="00841F83">
        <w:rPr>
          <w:rFonts w:ascii="Times New Roman" w:eastAsia="Times New Roman" w:hAnsi="Times New Roman"/>
          <w:sz w:val="24"/>
          <w:szCs w:val="24"/>
          <w:lang w:eastAsia="zh-CN"/>
        </w:rPr>
        <w:t>Руководитель Администрации несет персональную ответственность за обеспечение предоставления муниципальной услуги.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val="x-none" w:eastAsia="zh-CN"/>
        </w:rPr>
      </w:pPr>
      <w:r w:rsidRPr="00841F83">
        <w:rPr>
          <w:rFonts w:ascii="Times New Roman" w:eastAsia="Times New Roman" w:hAnsi="Times New Roman"/>
          <w:sz w:val="24"/>
          <w:szCs w:val="24"/>
          <w:lang w:val="x-none" w:eastAsia="zh-CN"/>
        </w:rPr>
        <w:t xml:space="preserve">Работники </w:t>
      </w:r>
      <w:r w:rsidRPr="00841F83">
        <w:rPr>
          <w:rFonts w:ascii="Times New Roman" w:eastAsia="Times New Roman" w:hAnsi="Times New Roman"/>
          <w:sz w:val="24"/>
          <w:szCs w:val="24"/>
          <w:lang w:eastAsia="zh-CN"/>
        </w:rPr>
        <w:t>Администрации</w:t>
      </w:r>
      <w:r w:rsidRPr="00841F83">
        <w:rPr>
          <w:rFonts w:ascii="Times New Roman" w:eastAsia="Times New Roman" w:hAnsi="Times New Roman"/>
          <w:sz w:val="24"/>
          <w:szCs w:val="24"/>
          <w:lang w:val="x-none" w:eastAsia="zh-CN"/>
        </w:rPr>
        <w:t xml:space="preserve"> при предоставлении муниципальной услуги несут персональную ответственность:</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val="x-none" w:eastAsia="zh-CN"/>
        </w:rPr>
      </w:pPr>
      <w:r w:rsidRPr="00841F83">
        <w:rPr>
          <w:rFonts w:ascii="Times New Roman" w:eastAsia="Times New Roman" w:hAnsi="Times New Roman"/>
          <w:sz w:val="24"/>
          <w:szCs w:val="24"/>
          <w:lang w:val="x-none" w:eastAsia="zh-CN"/>
        </w:rPr>
        <w:t>- за неисполнение или ненадлежащее исполнение административных процедур при предоставлении муниципальной услуги;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val="x-none" w:eastAsia="zh-CN"/>
        </w:rPr>
      </w:pPr>
      <w:r w:rsidRPr="00841F83">
        <w:rPr>
          <w:rFonts w:ascii="Times New Roman" w:eastAsia="Times New Roman" w:hAnsi="Times New Roman"/>
          <w:sz w:val="24"/>
          <w:szCs w:val="24"/>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val="x-none" w:eastAsia="zh-CN"/>
        </w:rPr>
        <w:t xml:space="preserve">Должностные лица, виновные в неисполнении или ненадлежащем исполнении требований настоящего </w:t>
      </w:r>
      <w:r w:rsidRPr="00841F83">
        <w:rPr>
          <w:rFonts w:ascii="Times New Roman" w:eastAsia="Times New Roman" w:hAnsi="Times New Roman"/>
          <w:sz w:val="24"/>
          <w:szCs w:val="24"/>
          <w:lang w:eastAsia="zh-CN"/>
        </w:rPr>
        <w:t>Административного регламента</w:t>
      </w:r>
      <w:r w:rsidRPr="00841F83">
        <w:rPr>
          <w:rFonts w:ascii="Times New Roman" w:eastAsia="Times New Roman" w:hAnsi="Times New Roman"/>
          <w:sz w:val="24"/>
          <w:szCs w:val="24"/>
          <w:lang w:val="x-none" w:eastAsia="zh-CN"/>
        </w:rPr>
        <w:t>, привлекаются к ответственности в порядке, установленном действующим законодательством РФ.</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767E6" w:rsidRPr="00841F83" w:rsidRDefault="003767E6" w:rsidP="00841F83">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rsidR="003767E6" w:rsidRPr="00841F83" w:rsidRDefault="003767E6" w:rsidP="00841F83">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r w:rsidRPr="00841F83">
        <w:rPr>
          <w:rFonts w:ascii="Times New Roman" w:eastAsia="Times New Roman" w:hAnsi="Times New Roman"/>
          <w:b/>
          <w:bCs/>
          <w:sz w:val="24"/>
          <w:szCs w:val="24"/>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3767E6" w:rsidRPr="00841F83" w:rsidRDefault="003767E6" w:rsidP="00841F83">
      <w:pPr>
        <w:widowControl w:val="0"/>
        <w:suppressAutoHyphens/>
        <w:autoSpaceDE w:val="0"/>
        <w:spacing w:after="0" w:line="240" w:lineRule="auto"/>
        <w:ind w:firstLine="709"/>
        <w:contextualSpacing/>
        <w:jc w:val="both"/>
        <w:rPr>
          <w:rFonts w:ascii="Times New Roman" w:eastAsia="Times New Roman" w:hAnsi="Times New Roman"/>
          <w:b/>
          <w:bCs/>
          <w:sz w:val="24"/>
          <w:szCs w:val="24"/>
          <w:lang w:eastAsia="zh-CN"/>
        </w:rPr>
      </w:pP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5.1. Заявители либо их представители имеют право на досудебное (внесудебное) обжалование решений и действий (бездействия), п</w:t>
      </w:r>
      <w:r w:rsidR="00841F83">
        <w:rPr>
          <w:rFonts w:ascii="Times New Roman" w:eastAsia="Times New Roman" w:hAnsi="Times New Roman"/>
          <w:sz w:val="24"/>
          <w:szCs w:val="24"/>
          <w:lang w:eastAsia="zh-CN"/>
        </w:rPr>
        <w:t xml:space="preserve">ринятых (осуществляемых) в ходе </w:t>
      </w:r>
      <w:r w:rsidRPr="00841F83">
        <w:rPr>
          <w:rFonts w:ascii="Times New Roman" w:eastAsia="Times New Roman" w:hAnsi="Times New Roman"/>
          <w:sz w:val="24"/>
          <w:szCs w:val="24"/>
          <w:lang w:eastAsia="zh-CN"/>
        </w:rPr>
        <w:t>предоставления муниципальной услуги.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5.2. Предметом досудебного (внесудебного) обжалования заявителем решений и действий (бездействия) органа, предоставляющего муниципальную ус</w:t>
      </w:r>
      <w:r w:rsidR="00841F83">
        <w:rPr>
          <w:rFonts w:ascii="Times New Roman" w:eastAsia="Times New Roman" w:hAnsi="Times New Roman"/>
          <w:sz w:val="24"/>
          <w:szCs w:val="24"/>
          <w:lang w:eastAsia="zh-CN"/>
        </w:rPr>
        <w:t xml:space="preserve">лугу, должностного лица органа, </w:t>
      </w:r>
      <w:r w:rsidRPr="00841F83">
        <w:rPr>
          <w:rFonts w:ascii="Times New Roman" w:eastAsia="Times New Roman" w:hAnsi="Times New Roman"/>
          <w:sz w:val="24"/>
          <w:szCs w:val="24"/>
          <w:lang w:eastAsia="zh-CN"/>
        </w:rPr>
        <w:t>предоставляющего муниципальную услугу,</w:t>
      </w:r>
      <w:r w:rsidR="00841F83">
        <w:rPr>
          <w:rFonts w:ascii="Times New Roman" w:eastAsia="Times New Roman" w:hAnsi="Times New Roman"/>
          <w:sz w:val="24"/>
          <w:szCs w:val="24"/>
          <w:lang w:eastAsia="zh-CN"/>
        </w:rPr>
        <w:t xml:space="preserve"> либо муниципального служащего, </w:t>
      </w:r>
      <w:r w:rsidRPr="00841F83">
        <w:rPr>
          <w:rFonts w:ascii="Times New Roman" w:eastAsia="Times New Roman" w:hAnsi="Times New Roman"/>
          <w:sz w:val="24"/>
          <w:szCs w:val="24"/>
          <w:lang w:eastAsia="zh-CN"/>
        </w:rPr>
        <w:t>многофункционального центра, работника многофункционального центра являются:</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3) требование у заявителя документов или информации либо осуществления действий, представление или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Pr="00841F83">
        <w:rPr>
          <w:rFonts w:ascii="Times New Roman" w:eastAsia="Times New Roman" w:hAnsi="Times New Roman"/>
          <w:sz w:val="24"/>
          <w:szCs w:val="24"/>
          <w:lang w:eastAsia="zh-CN"/>
        </w:rPr>
        <w:t>которых не предусмотрено</w:t>
      </w:r>
      <w:r w:rsidRPr="00841F83" w:rsidDel="009F0626">
        <w:rPr>
          <w:rFonts w:ascii="Times New Roman" w:eastAsia="Times New Roman" w:hAnsi="Times New Roman"/>
          <w:sz w:val="24"/>
          <w:szCs w:val="24"/>
          <w:lang w:eastAsia="zh-CN"/>
        </w:rPr>
        <w:t xml:space="preserve"> </w:t>
      </w:r>
      <w:r w:rsidRPr="00841F83">
        <w:rPr>
          <w:rFonts w:ascii="Times New Roman" w:eastAsia="Times New Roman" w:hAnsi="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41F83">
        <w:rPr>
          <w:rFonts w:ascii="Times New Roman" w:eastAsia="Times New Roman" w:hAnsi="Times New Roman"/>
          <w:sz w:val="24"/>
          <w:szCs w:val="24"/>
          <w:lang w:eastAsia="zh-CN"/>
        </w:rPr>
        <w:lastRenderedPageBreak/>
        <w:t>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8) нарушение срока или порядка выдачи документов по результатам предоставления муниципальной услуги;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841F83">
        <w:rPr>
          <w:rFonts w:ascii="Times New Roman" w:eastAsia="Times New Roman" w:hAnsi="Times New Roman"/>
          <w:sz w:val="24"/>
          <w:szCs w:val="24"/>
          <w:lang w:eastAsia="zh-CN"/>
        </w:rPr>
        <w:lastRenderedPageBreak/>
        <w:t xml:space="preserve">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841F83">
          <w:rPr>
            <w:rFonts w:ascii="Times New Roman" w:eastAsia="Times New Roman" w:hAnsi="Times New Roman"/>
            <w:sz w:val="24"/>
            <w:szCs w:val="24"/>
            <w:lang w:eastAsia="zh-CN"/>
          </w:rPr>
          <w:t>части 5 статьи 11.2</w:t>
        </w:r>
      </w:hyperlink>
      <w:r w:rsidRPr="00841F83">
        <w:rPr>
          <w:rFonts w:ascii="Times New Roman" w:eastAsia="Times New Roman" w:hAnsi="Times New Roman"/>
          <w:sz w:val="24"/>
          <w:szCs w:val="24"/>
          <w:lang w:eastAsia="zh-CN"/>
        </w:rPr>
        <w:t xml:space="preserve"> Федерального закона № 210-ФЗ.</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В письменной жалобе в обязательном порядке указываются:</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841F83">
          <w:rPr>
            <w:rFonts w:ascii="Times New Roman" w:eastAsia="Times New Roman" w:hAnsi="Times New Roman"/>
            <w:sz w:val="24"/>
            <w:szCs w:val="24"/>
            <w:lang w:eastAsia="zh-CN"/>
          </w:rPr>
          <w:t>статьей 11.1</w:t>
        </w:r>
      </w:hyperlink>
      <w:r w:rsidRPr="00841F83">
        <w:rPr>
          <w:rFonts w:ascii="Times New Roman" w:eastAsia="Times New Roman" w:hAnsi="Times New Roman"/>
          <w:sz w:val="24"/>
          <w:szCs w:val="24"/>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5.7. По результатам рассмотрения жалобы принимается одно из следующих решений:</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2) в удовлетворении жалобы отказывается.</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p>
    <w:p w:rsidR="003767E6" w:rsidRDefault="003767E6" w:rsidP="00841F83">
      <w:pPr>
        <w:keepNext/>
        <w:spacing w:after="0" w:line="240" w:lineRule="auto"/>
        <w:jc w:val="center"/>
        <w:outlineLvl w:val="0"/>
        <w:rPr>
          <w:rFonts w:ascii="Times New Roman" w:eastAsia="Times New Roman" w:hAnsi="Times New Roman"/>
          <w:b/>
          <w:sz w:val="24"/>
          <w:szCs w:val="24"/>
          <w:lang w:eastAsia="ru-RU"/>
        </w:rPr>
      </w:pPr>
      <w:r w:rsidRPr="00841F83">
        <w:rPr>
          <w:rFonts w:ascii="Times New Roman" w:eastAsia="Times New Roman" w:hAnsi="Times New Roman"/>
          <w:b/>
          <w:sz w:val="24"/>
          <w:szCs w:val="24"/>
          <w:lang w:eastAsia="ru-RU"/>
        </w:rPr>
        <w:t>6. Особенности выполнения административных процедур в многофункциональных центрах</w:t>
      </w:r>
    </w:p>
    <w:p w:rsidR="00841F83" w:rsidRPr="00841F83" w:rsidRDefault="00841F83" w:rsidP="00841F83">
      <w:pPr>
        <w:keepNext/>
        <w:spacing w:after="0" w:line="240" w:lineRule="auto"/>
        <w:jc w:val="center"/>
        <w:outlineLvl w:val="0"/>
        <w:rPr>
          <w:rFonts w:ascii="Times New Roman" w:eastAsia="Times New Roman" w:hAnsi="Times New Roman"/>
          <w:b/>
          <w:sz w:val="24"/>
          <w:szCs w:val="24"/>
          <w:lang w:eastAsia="ru-RU"/>
        </w:rPr>
      </w:pPr>
    </w:p>
    <w:p w:rsidR="003767E6" w:rsidRPr="00841F83" w:rsidRDefault="003767E6"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3767E6" w:rsidRPr="00841F83" w:rsidRDefault="003767E6"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3767E6" w:rsidRPr="00841F83" w:rsidRDefault="003767E6"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3767E6" w:rsidRPr="00841F83" w:rsidRDefault="003767E6"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 xml:space="preserve">удостоверяет личность и полномочия представителя юридического лица или индивидуального предпринимателя - в случае </w:t>
      </w:r>
      <w:r w:rsidR="00841F83">
        <w:rPr>
          <w:rFonts w:ascii="Times New Roman" w:hAnsi="Times New Roman"/>
          <w:bCs/>
          <w:sz w:val="24"/>
          <w:szCs w:val="24"/>
        </w:rPr>
        <w:t xml:space="preserve">обращения юридического лица или </w:t>
      </w:r>
      <w:r w:rsidRPr="00841F83">
        <w:rPr>
          <w:rFonts w:ascii="Times New Roman" w:hAnsi="Times New Roman"/>
          <w:bCs/>
          <w:sz w:val="24"/>
          <w:szCs w:val="24"/>
        </w:rPr>
        <w:t>индивидуального предпринимателя;</w:t>
      </w:r>
    </w:p>
    <w:p w:rsidR="003767E6" w:rsidRPr="00841F83" w:rsidRDefault="003767E6"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б) определяет предмет обращения;</w:t>
      </w:r>
    </w:p>
    <w:p w:rsidR="003767E6" w:rsidRPr="00841F83" w:rsidRDefault="003767E6"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в) проводит проверку правильности заполнения обращения;</w:t>
      </w:r>
    </w:p>
    <w:p w:rsidR="003767E6" w:rsidRPr="00841F83" w:rsidRDefault="003767E6"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г) проводит проверку укомплектованности пакета документов;</w:t>
      </w:r>
    </w:p>
    <w:p w:rsidR="003767E6" w:rsidRPr="00841F83" w:rsidRDefault="003767E6"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767E6" w:rsidRPr="00841F83" w:rsidRDefault="003767E6"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е) заверяет каждый документ дела своей электронной подписью;</w:t>
      </w:r>
    </w:p>
    <w:p w:rsidR="003767E6" w:rsidRPr="00841F83" w:rsidRDefault="003767E6"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ж) направляет копии документов и реестр документов в администрацию:</w:t>
      </w:r>
    </w:p>
    <w:p w:rsidR="003767E6" w:rsidRPr="00841F83" w:rsidRDefault="003767E6"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 в электронной форме (в составе пакетов электронных дел) - в день обращения заявителя в ГБУ ЛО «МФЦ»;</w:t>
      </w:r>
    </w:p>
    <w:p w:rsidR="003767E6" w:rsidRPr="00841F83" w:rsidRDefault="003767E6"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767E6" w:rsidRPr="00841F83" w:rsidRDefault="003767E6"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По окончании приема документов работник ГБУ ЛО «МФЦ» выдает заявителю расписку в приеме документов.</w:t>
      </w:r>
    </w:p>
    <w:p w:rsidR="00315ED3" w:rsidRPr="00841F83" w:rsidRDefault="003767E6"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 xml:space="preserve">6.3. </w:t>
      </w:r>
      <w:r w:rsidR="00315ED3" w:rsidRPr="00841F83">
        <w:rPr>
          <w:rFonts w:ascii="Times New Roman" w:hAnsi="Times New Roman"/>
          <w:bCs/>
          <w:sz w:val="24"/>
          <w:szCs w:val="24"/>
        </w:rPr>
        <w:t>При установлении работником МФЦ следующих фактов:</w:t>
      </w:r>
    </w:p>
    <w:p w:rsidR="00315ED3" w:rsidRPr="00841F83" w:rsidRDefault="00315ED3"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15ED3" w:rsidRPr="00841F83" w:rsidRDefault="00315ED3"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сообщает заявителю, какие необходимые документы им не представлены;</w:t>
      </w:r>
    </w:p>
    <w:p w:rsidR="00315ED3" w:rsidRPr="00841F83" w:rsidRDefault="00315ED3"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15ED3" w:rsidRPr="00841F83" w:rsidRDefault="00315ED3"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315ED3" w:rsidRPr="00841F83" w:rsidRDefault="00315ED3"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 xml:space="preserve">б) несоответствие категории заявителя кругу лиц, имеющих право на получение </w:t>
      </w:r>
      <w:r w:rsidR="003D69C5" w:rsidRPr="00841F83">
        <w:rPr>
          <w:rFonts w:ascii="Times New Roman" w:hAnsi="Times New Roman"/>
          <w:bCs/>
          <w:sz w:val="24"/>
          <w:szCs w:val="24"/>
        </w:rPr>
        <w:t>муниципальной</w:t>
      </w:r>
      <w:r w:rsidRPr="00841F83">
        <w:rPr>
          <w:rFonts w:ascii="Times New Roman" w:hAnsi="Times New Roman"/>
          <w:bCs/>
          <w:sz w:val="24"/>
          <w:szCs w:val="24"/>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15ED3" w:rsidRPr="00841F83" w:rsidRDefault="00315ED3"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lastRenderedPageBreak/>
        <w:t>сообщает заявителю об отсутствии у него права на получение муниципальной услуги;</w:t>
      </w:r>
    </w:p>
    <w:p w:rsidR="00315ED3" w:rsidRPr="00841F83" w:rsidRDefault="00315ED3"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3767E6" w:rsidRPr="00841F83" w:rsidRDefault="00315ED3"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 xml:space="preserve">6.4. </w:t>
      </w:r>
      <w:r w:rsidR="003767E6" w:rsidRPr="00841F83">
        <w:rPr>
          <w:rFonts w:ascii="Times New Roman" w:hAnsi="Times New Roman"/>
          <w:bCs/>
          <w:sz w:val="24"/>
          <w:szCs w:val="24"/>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w:t>
      </w:r>
      <w:r w:rsidR="00BE5533" w:rsidRPr="00841F83">
        <w:rPr>
          <w:rFonts w:ascii="Times New Roman" w:hAnsi="Times New Roman"/>
          <w:bCs/>
          <w:sz w:val="24"/>
          <w:szCs w:val="24"/>
        </w:rPr>
        <w:t>истративной процедуры, передает</w:t>
      </w:r>
      <w:r w:rsidR="003767E6" w:rsidRPr="00841F83">
        <w:rPr>
          <w:rFonts w:ascii="Times New Roman" w:hAnsi="Times New Roman"/>
          <w:bCs/>
          <w:sz w:val="24"/>
          <w:szCs w:val="24"/>
        </w:rPr>
        <w:t xml:space="preserve">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767E6" w:rsidRPr="00841F83" w:rsidRDefault="003767E6"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767E6" w:rsidRPr="00841F83" w:rsidRDefault="003767E6"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3767E6" w:rsidRPr="00841F83" w:rsidRDefault="003767E6"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3767E6" w:rsidRPr="00841F83" w:rsidRDefault="003767E6" w:rsidP="00841F83">
      <w:pPr>
        <w:autoSpaceDE w:val="0"/>
        <w:autoSpaceDN w:val="0"/>
        <w:adjustRightInd w:val="0"/>
        <w:spacing w:after="0" w:line="240" w:lineRule="auto"/>
        <w:ind w:firstLine="709"/>
        <w:jc w:val="both"/>
        <w:rPr>
          <w:rFonts w:ascii="Times New Roman" w:hAnsi="Times New Roman"/>
          <w:bCs/>
          <w:sz w:val="24"/>
          <w:szCs w:val="24"/>
        </w:rPr>
      </w:pPr>
      <w:r w:rsidRPr="00841F83">
        <w:rPr>
          <w:rFonts w:ascii="Times New Roman" w:hAnsi="Times New Roman"/>
          <w:bCs/>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3767E6" w:rsidRPr="00841F83" w:rsidRDefault="003767E6" w:rsidP="00841F83">
      <w:pPr>
        <w:suppressAutoHyphens/>
        <w:spacing w:after="0" w:line="240" w:lineRule="auto"/>
        <w:ind w:firstLine="709"/>
        <w:jc w:val="both"/>
        <w:rPr>
          <w:rFonts w:ascii="Times New Roman" w:eastAsia="Times New Roman" w:hAnsi="Times New Roman"/>
          <w:sz w:val="24"/>
          <w:szCs w:val="24"/>
          <w:lang w:eastAsia="zh-CN"/>
        </w:rPr>
      </w:pPr>
    </w:p>
    <w:p w:rsidR="003767E6" w:rsidRPr="00841F83" w:rsidRDefault="003767E6" w:rsidP="00841F8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841F83" w:rsidRDefault="003767E6" w:rsidP="00841F8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841F83" w:rsidRDefault="003767E6" w:rsidP="00841F8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841F83" w:rsidRDefault="003767E6" w:rsidP="00841F8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841F83" w:rsidRDefault="003767E6" w:rsidP="00841F8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841F83" w:rsidRDefault="003767E6" w:rsidP="00841F8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841F83" w:rsidRDefault="003767E6" w:rsidP="00841F8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841F83" w:rsidRDefault="003767E6"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BE5533" w:rsidRPr="00841F83" w:rsidRDefault="00BE5533"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BE5533" w:rsidRPr="00841F83" w:rsidRDefault="00BE5533"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BE5533" w:rsidRPr="00841F83" w:rsidRDefault="00BE5533"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BE5533" w:rsidRPr="00841F83" w:rsidRDefault="00BE5533"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BE5533" w:rsidRPr="00841F83" w:rsidRDefault="00BE5533"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BE5533" w:rsidRPr="00841F83" w:rsidRDefault="00BE5533"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BE5533" w:rsidRPr="00841F83" w:rsidRDefault="00BE5533"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BE5533" w:rsidRPr="00841F83" w:rsidRDefault="00BE5533"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BE5533" w:rsidRPr="00841F83" w:rsidRDefault="00BE5533"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BE5533" w:rsidRPr="00841F83" w:rsidRDefault="00BE5533"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BE5533" w:rsidRPr="00841F83" w:rsidRDefault="00BE5533"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BE5533" w:rsidRPr="00841F83" w:rsidRDefault="00BE5533"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BE5533" w:rsidRPr="00841F83" w:rsidRDefault="00BE5533"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BE5533" w:rsidRPr="00841F83" w:rsidRDefault="00BE5533"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BE5533" w:rsidRPr="00841F83" w:rsidRDefault="00BE5533"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BE5533" w:rsidRPr="00841F83" w:rsidRDefault="00BE5533"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BE5533" w:rsidRPr="00841F83" w:rsidRDefault="00BE5533"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BE5533" w:rsidRPr="00841F83" w:rsidRDefault="00BE5533"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BE5533" w:rsidRPr="00841F83" w:rsidRDefault="00BE5533"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BE5533" w:rsidRPr="00841F83" w:rsidRDefault="00BE5533"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BE5533" w:rsidRPr="00841F83" w:rsidRDefault="00BE5533"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BE5533" w:rsidRPr="00841F83" w:rsidRDefault="00BE5533"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BE5533" w:rsidRDefault="00BE5533"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8B1628" w:rsidRDefault="008B1628"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8B1628" w:rsidRDefault="008B1628"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8B1628" w:rsidRPr="00841F83" w:rsidRDefault="008B1628" w:rsidP="00841F83">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bookmarkStart w:id="1" w:name="_GoBack"/>
      <w:bookmarkEnd w:id="1"/>
    </w:p>
    <w:p w:rsidR="00BE5533" w:rsidRPr="00841F83" w:rsidRDefault="00BE5533" w:rsidP="00841F83">
      <w:pPr>
        <w:widowControl w:val="0"/>
        <w:tabs>
          <w:tab w:val="left" w:pos="142"/>
          <w:tab w:val="left" w:pos="284"/>
        </w:tabs>
        <w:suppressAutoHyphens/>
        <w:autoSpaceDE w:val="0"/>
        <w:spacing w:after="0" w:line="240" w:lineRule="auto"/>
        <w:rPr>
          <w:rFonts w:ascii="Times New Roman" w:eastAsia="Times New Roman" w:hAnsi="Times New Roman"/>
          <w:bCs/>
          <w:sz w:val="24"/>
          <w:szCs w:val="24"/>
          <w:lang w:eastAsia="zh-CN"/>
        </w:rPr>
      </w:pPr>
    </w:p>
    <w:p w:rsidR="003767E6" w:rsidRPr="00841F83" w:rsidRDefault="003767E6"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lastRenderedPageBreak/>
        <w:t>Приложение 1</w:t>
      </w:r>
    </w:p>
    <w:p w:rsidR="003767E6" w:rsidRPr="00841F83" w:rsidRDefault="003767E6" w:rsidP="00841F83">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к Административному регламенту</w:t>
      </w:r>
    </w:p>
    <w:p w:rsidR="003767E6" w:rsidRPr="00841F83" w:rsidRDefault="003767E6" w:rsidP="00841F83">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предоставления Муниципальной услуги</w:t>
      </w:r>
    </w:p>
    <w:p w:rsidR="003767E6" w:rsidRPr="00841F83" w:rsidRDefault="003767E6" w:rsidP="00841F83">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jc w:val="center"/>
        <w:rPr>
          <w:rFonts w:ascii="Times New Roman" w:eastAsia="Times New Roman" w:hAnsi="Times New Roman"/>
          <w:sz w:val="24"/>
          <w:szCs w:val="24"/>
          <w:lang w:eastAsia="zh-CN"/>
        </w:rPr>
      </w:pPr>
      <w:bookmarkStart w:id="2" w:name="P413"/>
      <w:bookmarkEnd w:id="2"/>
      <w:r w:rsidRPr="00841F83">
        <w:rPr>
          <w:rFonts w:ascii="Times New Roman" w:eastAsia="Times New Roman" w:hAnsi="Times New Roman"/>
          <w:b/>
          <w:sz w:val="24"/>
          <w:szCs w:val="24"/>
          <w:lang w:eastAsia="zh-CN"/>
        </w:rPr>
        <w:t>ЗАЯВЛЕНИЕ</w:t>
      </w:r>
    </w:p>
    <w:p w:rsidR="003767E6" w:rsidRPr="00841F83" w:rsidRDefault="003767E6" w:rsidP="00841F83">
      <w:pPr>
        <w:widowControl w:val="0"/>
        <w:suppressAutoHyphens/>
        <w:autoSpaceDE w:val="0"/>
        <w:spacing w:after="0" w:line="240" w:lineRule="auto"/>
        <w:jc w:val="center"/>
        <w:rPr>
          <w:rFonts w:ascii="Times New Roman" w:eastAsia="Times New Roman" w:hAnsi="Times New Roman"/>
          <w:sz w:val="24"/>
          <w:szCs w:val="24"/>
          <w:lang w:eastAsia="zh-CN"/>
        </w:rPr>
      </w:pPr>
      <w:r w:rsidRPr="00841F83">
        <w:rPr>
          <w:rFonts w:ascii="Times New Roman" w:eastAsia="Times New Roman" w:hAnsi="Times New Roman"/>
          <w:b/>
          <w:sz w:val="24"/>
          <w:szCs w:val="24"/>
          <w:lang w:eastAsia="zh-CN"/>
        </w:rPr>
        <w:t xml:space="preserve">о выдаче разрешения (ордера) на право производства земляных работ на территории муниципального образования </w:t>
      </w:r>
      <w:r w:rsidR="00BE5533" w:rsidRPr="00841F83">
        <w:rPr>
          <w:rFonts w:ascii="Times New Roman" w:eastAsia="Times New Roman" w:hAnsi="Times New Roman"/>
          <w:b/>
          <w:sz w:val="24"/>
          <w:szCs w:val="24"/>
          <w:lang w:eastAsia="zh-CN"/>
        </w:rPr>
        <w:t>Серебрянское сельское поселение Лужского муниципального района Ленинградской области</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В Администрацию муниципального образования </w:t>
      </w:r>
      <w:r w:rsidR="00BE5533" w:rsidRPr="00841F83">
        <w:rPr>
          <w:rFonts w:ascii="Times New Roman" w:eastAsia="Times New Roman" w:hAnsi="Times New Roman"/>
          <w:sz w:val="24"/>
          <w:szCs w:val="24"/>
          <w:lang w:eastAsia="zh-CN"/>
        </w:rPr>
        <w:t>Серебрянское сельское поселение Лужского муниципального района</w:t>
      </w:r>
    </w:p>
    <w:p w:rsidR="003767E6" w:rsidRPr="00841F83" w:rsidRDefault="003767E6" w:rsidP="00841F83">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от_______________________________________________________________________</w:t>
      </w:r>
    </w:p>
    <w:p w:rsidR="003767E6" w:rsidRPr="00841F83" w:rsidRDefault="003767E6" w:rsidP="00841F83">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(наименование организации, фамилия, имя, отчество физического лица)</w:t>
      </w:r>
    </w:p>
    <w:p w:rsidR="003767E6" w:rsidRPr="00841F83" w:rsidRDefault="003767E6" w:rsidP="00841F83">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Адрес: </w:t>
      </w:r>
    </w:p>
    <w:p w:rsidR="003767E6" w:rsidRPr="00841F83" w:rsidRDefault="003767E6" w:rsidP="00841F83">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Телефон: </w:t>
      </w:r>
    </w:p>
    <w:p w:rsidR="003767E6" w:rsidRPr="00841F83" w:rsidRDefault="003767E6" w:rsidP="00841F83">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ИНН: </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841F83" w:rsidRDefault="003767E6" w:rsidP="00841F83">
      <w:pPr>
        <w:widowControl w:val="0"/>
        <w:suppressAutoHyphens/>
        <w:autoSpaceDE w:val="0"/>
        <w:spacing w:after="0" w:line="240" w:lineRule="auto"/>
        <w:ind w:firstLine="708"/>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Прошу выдать разрешение (ордер) на право производства земляных работ на территории муниципального образования </w:t>
      </w:r>
      <w:r w:rsidR="00841F83" w:rsidRPr="00841F83">
        <w:rPr>
          <w:rFonts w:ascii="Times New Roman" w:eastAsia="Times New Roman" w:hAnsi="Times New Roman"/>
          <w:sz w:val="24"/>
          <w:szCs w:val="24"/>
          <w:lang w:eastAsia="zh-CN"/>
        </w:rPr>
        <w:t>Серебрянское сельское поселение Лужского муниципального района</w:t>
      </w:r>
      <w:r w:rsidR="00841F83" w:rsidRPr="00841F83">
        <w:rPr>
          <w:rFonts w:ascii="Times New Roman" w:eastAsia="Times New Roman" w:hAnsi="Times New Roman"/>
          <w:sz w:val="24"/>
          <w:szCs w:val="24"/>
          <w:lang w:eastAsia="zh-CN"/>
        </w:rPr>
        <w:t xml:space="preserve"> </w:t>
      </w:r>
    </w:p>
    <w:p w:rsidR="003767E6" w:rsidRPr="00841F83" w:rsidRDefault="003767E6" w:rsidP="00841F83">
      <w:pPr>
        <w:widowControl w:val="0"/>
        <w:suppressAutoHyphens/>
        <w:autoSpaceDE w:val="0"/>
        <w:spacing w:after="0" w:line="240" w:lineRule="auto"/>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_______________________________________________________________</w:t>
      </w:r>
    </w:p>
    <w:p w:rsidR="00841F83" w:rsidRDefault="003767E6" w:rsidP="00841F83">
      <w:pPr>
        <w:widowControl w:val="0"/>
        <w:suppressAutoHyphens/>
        <w:autoSpaceDE w:val="0"/>
        <w:spacing w:after="0" w:line="240" w:lineRule="auto"/>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______________________________________</w:t>
      </w:r>
      <w:r w:rsidR="007D574E" w:rsidRPr="00841F83">
        <w:rPr>
          <w:rFonts w:ascii="Times New Roman" w:eastAsia="Times New Roman" w:hAnsi="Times New Roman"/>
          <w:sz w:val="24"/>
          <w:szCs w:val="24"/>
          <w:lang w:eastAsia="zh-CN"/>
        </w:rPr>
        <w:t>_________________________</w:t>
      </w:r>
      <w:r w:rsidRPr="00841F83">
        <w:rPr>
          <w:rFonts w:ascii="Times New Roman" w:eastAsia="Times New Roman" w:hAnsi="Times New Roman"/>
          <w:sz w:val="24"/>
          <w:szCs w:val="24"/>
          <w:lang w:eastAsia="zh-CN"/>
        </w:rPr>
        <w:t xml:space="preserve">               </w:t>
      </w:r>
    </w:p>
    <w:p w:rsidR="00004536" w:rsidRPr="00841F83" w:rsidRDefault="003767E6" w:rsidP="00841F83">
      <w:pPr>
        <w:widowControl w:val="0"/>
        <w:suppressAutoHyphens/>
        <w:autoSpaceDE w:val="0"/>
        <w:spacing w:after="0" w:line="240" w:lineRule="auto"/>
        <w:jc w:val="center"/>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(вид работ)</w:t>
      </w:r>
    </w:p>
    <w:p w:rsidR="00004536" w:rsidRPr="00841F83" w:rsidRDefault="0000453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Заказчик работ: __________________ _______________________________</w:t>
      </w:r>
    </w:p>
    <w:p w:rsidR="00004536" w:rsidRPr="00841F83" w:rsidRDefault="0000453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Исполнитель работ: ______________________________________________</w:t>
      </w:r>
    </w:p>
    <w:p w:rsidR="00004536" w:rsidRPr="00841F83" w:rsidRDefault="0000453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СРО (при необходимости): ________________________________________</w:t>
      </w:r>
    </w:p>
    <w:p w:rsidR="00004536" w:rsidRPr="00841F83" w:rsidRDefault="0000453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Основание для производства работ (при наличии договор подряда):</w:t>
      </w:r>
    </w:p>
    <w:p w:rsidR="00004536" w:rsidRPr="00841F83" w:rsidRDefault="0000453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_______________________________________________________________</w:t>
      </w:r>
    </w:p>
    <w:p w:rsidR="00004536" w:rsidRPr="00841F83" w:rsidRDefault="0000453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Нарушаемое благоустройство, объем (кв.м.): ________________________</w:t>
      </w:r>
    </w:p>
    <w:p w:rsidR="00004536" w:rsidRPr="00841F83" w:rsidRDefault="0000453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_______________________________________________________________</w:t>
      </w:r>
    </w:p>
    <w:p w:rsidR="00004536" w:rsidRPr="00841F83" w:rsidRDefault="0000453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Тротуар ________________ Проезжая часть _________________________ </w:t>
      </w:r>
    </w:p>
    <w:p w:rsidR="00004536" w:rsidRPr="00841F83" w:rsidRDefault="0000453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Озеленение ____________________________________________________</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Место проведения работ:</w:t>
      </w:r>
      <w:r w:rsidR="007D574E" w:rsidRPr="00841F83">
        <w:rPr>
          <w:rFonts w:ascii="Times New Roman" w:eastAsia="Times New Roman" w:hAnsi="Times New Roman"/>
          <w:sz w:val="24"/>
          <w:szCs w:val="24"/>
          <w:lang w:eastAsia="zh-CN"/>
        </w:rPr>
        <w:t>________________</w:t>
      </w:r>
      <w:r w:rsidRPr="00841F83">
        <w:rPr>
          <w:rFonts w:ascii="Times New Roman" w:eastAsia="Times New Roman" w:hAnsi="Times New Roman"/>
          <w:sz w:val="24"/>
          <w:szCs w:val="24"/>
          <w:lang w:eastAsia="zh-CN"/>
        </w:rPr>
        <w:t>__________________________</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______________________________________</w:t>
      </w:r>
      <w:r w:rsidR="007D574E" w:rsidRPr="00841F83">
        <w:rPr>
          <w:rFonts w:ascii="Times New Roman" w:eastAsia="Times New Roman" w:hAnsi="Times New Roman"/>
          <w:sz w:val="24"/>
          <w:szCs w:val="24"/>
          <w:lang w:eastAsia="zh-CN"/>
        </w:rPr>
        <w:t>_________________________</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Вид вскрываемого покрытия:______________________________________</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Сведение об ответственном за производство земляных работ:</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Ф.И.О.: ________________________________________________________</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Должность: ____________________________________________________</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Паспортные данные: Серия _________ N ___________ выдан</w:t>
      </w:r>
      <w:r w:rsidR="00557CFE" w:rsidRPr="00841F83">
        <w:rPr>
          <w:rFonts w:ascii="Times New Roman" w:eastAsia="Times New Roman" w:hAnsi="Times New Roman"/>
          <w:sz w:val="24"/>
          <w:szCs w:val="24"/>
          <w:lang w:eastAsia="zh-CN"/>
        </w:rPr>
        <w:t>__________</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Номер телефона: ___________________</w:t>
      </w:r>
    </w:p>
    <w:p w:rsidR="003767E6" w:rsidRPr="00841F83" w:rsidRDefault="003767E6" w:rsidP="00841F83">
      <w:pPr>
        <w:widowControl w:val="0"/>
        <w:suppressAutoHyphens/>
        <w:autoSpaceDE w:val="0"/>
        <w:spacing w:after="0" w:line="240" w:lineRule="auto"/>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Номер и дата приказа о назначении ответственного лица: _______________________________________________________________</w:t>
      </w:r>
    </w:p>
    <w:p w:rsidR="003767E6" w:rsidRPr="00841F83" w:rsidRDefault="003767E6" w:rsidP="00841F83">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Срок производства земляных работ: _</w:t>
      </w:r>
      <w:r w:rsidR="00557CFE" w:rsidRPr="00841F83">
        <w:rPr>
          <w:rFonts w:ascii="Times New Roman" w:eastAsia="Times New Roman" w:hAnsi="Times New Roman"/>
          <w:sz w:val="24"/>
          <w:szCs w:val="24"/>
          <w:lang w:eastAsia="zh-CN"/>
        </w:rPr>
        <w:t>_______________________</w:t>
      </w:r>
      <w:r w:rsidRPr="00841F83">
        <w:rPr>
          <w:rFonts w:ascii="Times New Roman" w:eastAsia="Times New Roman" w:hAnsi="Times New Roman"/>
          <w:sz w:val="24"/>
          <w:szCs w:val="24"/>
          <w:lang w:eastAsia="zh-CN"/>
        </w:rPr>
        <w:t>___</w:t>
      </w:r>
    </w:p>
    <w:p w:rsidR="003767E6" w:rsidRPr="00841F83" w:rsidRDefault="003767E6" w:rsidP="00841F83">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Полное восстановление дорожного покрытия и объектов благоустройства будет произведено в срок до: ________</w:t>
      </w:r>
      <w:r w:rsidR="00557CFE" w:rsidRPr="00841F83">
        <w:rPr>
          <w:rFonts w:ascii="Times New Roman" w:eastAsia="Times New Roman" w:hAnsi="Times New Roman"/>
          <w:sz w:val="24"/>
          <w:szCs w:val="24"/>
          <w:lang w:eastAsia="zh-CN"/>
        </w:rPr>
        <w:t>_______________</w:t>
      </w:r>
    </w:p>
    <w:p w:rsidR="003767E6" w:rsidRPr="00841F83" w:rsidRDefault="003767E6" w:rsidP="00841F83">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Производство работ предполагает/не предполагает (нужное подчеркнуть) ограничение движения пешеходов или автотранспорта.</w:t>
      </w:r>
    </w:p>
    <w:p w:rsidR="003767E6" w:rsidRPr="00841F83" w:rsidRDefault="003767E6" w:rsidP="00841F83">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Производство работ предполагает/не предполагает (нужное подчеркнуть) </w:t>
      </w:r>
      <w:r w:rsidR="00004536" w:rsidRPr="00841F83">
        <w:rPr>
          <w:rFonts w:ascii="Times New Roman" w:eastAsia="Times New Roman" w:hAnsi="Times New Roman"/>
          <w:sz w:val="24"/>
          <w:szCs w:val="24"/>
          <w:lang w:eastAsia="zh-CN"/>
        </w:rPr>
        <w:t xml:space="preserve">снос </w:t>
      </w:r>
      <w:r w:rsidRPr="00841F83">
        <w:rPr>
          <w:rFonts w:ascii="Times New Roman" w:eastAsia="Times New Roman" w:hAnsi="Times New Roman"/>
          <w:sz w:val="24"/>
          <w:szCs w:val="24"/>
          <w:lang w:eastAsia="zh-CN"/>
        </w:rPr>
        <w:t>зеленых насаждений.</w:t>
      </w:r>
    </w:p>
    <w:p w:rsidR="003767E6" w:rsidRPr="00841F83" w:rsidRDefault="003767E6" w:rsidP="00841F83">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3767E6" w:rsidRPr="00841F83" w:rsidRDefault="003767E6" w:rsidP="00841F83">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При производстве работ гарантируем безопасное и беспрепятственное движение </w:t>
      </w:r>
      <w:r w:rsidRPr="00841F83">
        <w:rPr>
          <w:rFonts w:ascii="Times New Roman" w:eastAsia="Times New Roman" w:hAnsi="Times New Roman"/>
          <w:sz w:val="24"/>
          <w:szCs w:val="24"/>
          <w:lang w:eastAsia="zh-CN"/>
        </w:rPr>
        <w:lastRenderedPageBreak/>
        <w:t>автотранспорта и пешеходов.</w:t>
      </w:r>
    </w:p>
    <w:p w:rsidR="003767E6" w:rsidRPr="00841F83" w:rsidRDefault="003767E6" w:rsidP="00841F83">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Обязуемся восстановить благоустрой</w:t>
      </w:r>
      <w:r w:rsidR="00BE5533" w:rsidRPr="00841F83">
        <w:rPr>
          <w:rFonts w:ascii="Times New Roman" w:eastAsia="Times New Roman" w:hAnsi="Times New Roman"/>
          <w:sz w:val="24"/>
          <w:szCs w:val="24"/>
          <w:lang w:eastAsia="zh-CN"/>
        </w:rPr>
        <w:t>ство на месте проведения работ.</w:t>
      </w:r>
    </w:p>
    <w:p w:rsidR="00BE5533" w:rsidRPr="00841F83" w:rsidRDefault="00BE5533" w:rsidP="00841F83">
      <w:pPr>
        <w:widowControl w:val="0"/>
        <w:suppressAutoHyphens/>
        <w:autoSpaceDE w:val="0"/>
        <w:spacing w:after="0" w:line="240" w:lineRule="auto"/>
        <w:ind w:firstLine="708"/>
        <w:jc w:val="both"/>
        <w:rPr>
          <w:rFonts w:ascii="Times New Roman" w:eastAsia="Times New Roman" w:hAnsi="Times New Roman"/>
          <w:sz w:val="24"/>
          <w:szCs w:val="24"/>
          <w:lang w:eastAsia="zh-CN"/>
        </w:rPr>
      </w:pPr>
    </w:p>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Результат рассмотрения заявления прошу:</w:t>
      </w:r>
    </w:p>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03223" w:rsidRPr="00841F83" w:rsidTr="00573F00">
        <w:tc>
          <w:tcPr>
            <w:tcW w:w="534" w:type="dxa"/>
            <w:tcBorders>
              <w:right w:val="single" w:sz="4" w:space="0" w:color="auto"/>
            </w:tcBorders>
            <w:shd w:val="clear" w:color="auto" w:fill="auto"/>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выдать на руки в Администрации</w:t>
            </w:r>
          </w:p>
        </w:tc>
      </w:tr>
      <w:tr w:rsidR="00B03223" w:rsidRPr="00841F83" w:rsidTr="00573F00">
        <w:tc>
          <w:tcPr>
            <w:tcW w:w="534" w:type="dxa"/>
            <w:tcBorders>
              <w:right w:val="single" w:sz="4" w:space="0" w:color="auto"/>
            </w:tcBorders>
            <w:shd w:val="clear" w:color="auto" w:fill="auto"/>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выдать на руки в МФЦ, расположенном по адресу:</w:t>
            </w:r>
          </w:p>
        </w:tc>
      </w:tr>
      <w:tr w:rsidR="00B03223" w:rsidRPr="00841F83" w:rsidTr="00573F00">
        <w:tc>
          <w:tcPr>
            <w:tcW w:w="534" w:type="dxa"/>
            <w:tcBorders>
              <w:right w:val="single" w:sz="4" w:space="0" w:color="auto"/>
            </w:tcBorders>
            <w:shd w:val="clear" w:color="auto" w:fill="auto"/>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направить по электронной почте</w:t>
            </w:r>
          </w:p>
        </w:tc>
      </w:tr>
      <w:tr w:rsidR="00B03223" w:rsidRPr="00841F83" w:rsidTr="00573F00">
        <w:trPr>
          <w:trHeight w:val="461"/>
        </w:trPr>
        <w:tc>
          <w:tcPr>
            <w:tcW w:w="534" w:type="dxa"/>
            <w:tcBorders>
              <w:right w:val="single" w:sz="4" w:space="0" w:color="auto"/>
            </w:tcBorders>
            <w:shd w:val="clear" w:color="auto" w:fill="auto"/>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направить в электронной форме в личный кабинет на ПГУ ЛО/ЕПГУ</w:t>
            </w:r>
          </w:p>
        </w:tc>
      </w:tr>
    </w:tbl>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841F83" w:rsidRDefault="00BE5533"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Прилагаю: (согласно п. 2.6 </w:t>
      </w:r>
      <w:r w:rsidR="003767E6" w:rsidRPr="00841F83">
        <w:rPr>
          <w:rFonts w:ascii="Times New Roman" w:eastAsia="Times New Roman" w:hAnsi="Times New Roman"/>
          <w:sz w:val="24"/>
          <w:szCs w:val="24"/>
          <w:lang w:eastAsia="zh-CN"/>
        </w:rPr>
        <w:t>административного регламента)</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"___" ___________ 20___ г.      ___________________     ___________________</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   дата подачи заявления                    подпись заявителя </w:t>
      </w:r>
      <w:r w:rsidR="00557CFE" w:rsidRPr="00841F83">
        <w:rPr>
          <w:rFonts w:ascii="Times New Roman" w:eastAsia="Times New Roman" w:hAnsi="Times New Roman"/>
          <w:sz w:val="24"/>
          <w:szCs w:val="24"/>
          <w:lang w:eastAsia="zh-CN"/>
        </w:rPr>
        <w:t xml:space="preserve">Ф.И.О. </w:t>
      </w:r>
      <w:r w:rsidRPr="00841F83">
        <w:rPr>
          <w:rFonts w:ascii="Times New Roman" w:eastAsia="Times New Roman" w:hAnsi="Times New Roman"/>
          <w:sz w:val="24"/>
          <w:szCs w:val="24"/>
          <w:lang w:eastAsia="zh-CN"/>
        </w:rPr>
        <w:t>заявителя</w:t>
      </w:r>
    </w:p>
    <w:p w:rsidR="003767E6" w:rsidRPr="00841F83" w:rsidRDefault="003767E6"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BE5533" w:rsidRPr="00841F83" w:rsidRDefault="00BE553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BE5533" w:rsidRPr="00841F83" w:rsidRDefault="00BE553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BE5533" w:rsidRPr="00841F83" w:rsidRDefault="00BE553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BE5533" w:rsidRPr="00841F83" w:rsidRDefault="00BE553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BE5533" w:rsidRPr="00841F83" w:rsidRDefault="00BE553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BE5533" w:rsidRDefault="00BE553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P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lastRenderedPageBreak/>
        <w:t>Приложение 2</w:t>
      </w:r>
    </w:p>
    <w:p w:rsidR="003767E6" w:rsidRPr="00841F83" w:rsidRDefault="003767E6" w:rsidP="00841F83">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к Административному регламенту</w:t>
      </w:r>
    </w:p>
    <w:p w:rsidR="003767E6" w:rsidRPr="00841F83" w:rsidRDefault="003767E6" w:rsidP="00841F83">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предоставления Муниципальной услуги</w:t>
      </w:r>
    </w:p>
    <w:p w:rsidR="003767E6" w:rsidRPr="00841F83" w:rsidRDefault="003767E6" w:rsidP="00841F83">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jc w:val="center"/>
        <w:rPr>
          <w:rFonts w:ascii="Times New Roman" w:eastAsia="Times New Roman" w:hAnsi="Times New Roman"/>
          <w:sz w:val="24"/>
          <w:szCs w:val="24"/>
          <w:lang w:eastAsia="zh-CN"/>
        </w:rPr>
      </w:pPr>
      <w:bookmarkStart w:id="3" w:name="P522"/>
      <w:bookmarkEnd w:id="3"/>
      <w:r w:rsidRPr="00841F83">
        <w:rPr>
          <w:rFonts w:ascii="Times New Roman" w:eastAsia="Times New Roman" w:hAnsi="Times New Roman"/>
          <w:b/>
          <w:sz w:val="24"/>
          <w:szCs w:val="24"/>
          <w:lang w:eastAsia="zh-CN"/>
        </w:rPr>
        <w:t>ЗАЯВЛЕНИЕ</w:t>
      </w:r>
    </w:p>
    <w:p w:rsidR="00841F83" w:rsidRPr="00841F83" w:rsidRDefault="003767E6" w:rsidP="00841F83">
      <w:pPr>
        <w:widowControl w:val="0"/>
        <w:suppressAutoHyphens/>
        <w:autoSpaceDE w:val="0"/>
        <w:spacing w:after="0" w:line="240" w:lineRule="auto"/>
        <w:jc w:val="center"/>
        <w:rPr>
          <w:rFonts w:ascii="Times New Roman" w:eastAsia="Times New Roman" w:hAnsi="Times New Roman"/>
          <w:b/>
          <w:sz w:val="24"/>
          <w:szCs w:val="24"/>
          <w:lang w:eastAsia="zh-CN"/>
        </w:rPr>
      </w:pPr>
      <w:r w:rsidRPr="00841F83">
        <w:rPr>
          <w:rFonts w:ascii="Times New Roman" w:eastAsia="Times New Roman" w:hAnsi="Times New Roman"/>
          <w:b/>
          <w:sz w:val="24"/>
          <w:szCs w:val="24"/>
          <w:lang w:eastAsia="zh-CN"/>
        </w:rPr>
        <w:t xml:space="preserve">о продлении разрешения (ордера) на право производства земляных работ на территории муниципального образования </w:t>
      </w:r>
      <w:r w:rsidR="00841F83" w:rsidRPr="00841F83">
        <w:rPr>
          <w:rFonts w:ascii="Times New Roman" w:eastAsia="Times New Roman" w:hAnsi="Times New Roman"/>
          <w:b/>
          <w:sz w:val="24"/>
          <w:szCs w:val="24"/>
          <w:lang w:eastAsia="zh-CN"/>
        </w:rPr>
        <w:t>Серебрянское сельское поселение Лужского муниципального района Ленинградской области</w:t>
      </w:r>
      <w:r w:rsidR="00841F83" w:rsidRPr="00841F83">
        <w:rPr>
          <w:rFonts w:ascii="Times New Roman" w:eastAsia="Times New Roman" w:hAnsi="Times New Roman"/>
          <w:i/>
          <w:sz w:val="24"/>
          <w:szCs w:val="24"/>
          <w:lang w:eastAsia="zh-CN"/>
        </w:rPr>
        <w:t xml:space="preserve"> </w:t>
      </w:r>
    </w:p>
    <w:p w:rsidR="003767E6" w:rsidRPr="00841F83" w:rsidRDefault="003767E6" w:rsidP="00841F83">
      <w:pPr>
        <w:widowControl w:val="0"/>
        <w:suppressAutoHyphens/>
        <w:autoSpaceDE w:val="0"/>
        <w:spacing w:after="0" w:line="240" w:lineRule="auto"/>
        <w:jc w:val="center"/>
        <w:rPr>
          <w:rFonts w:ascii="Times New Roman" w:eastAsia="Times New Roman" w:hAnsi="Times New Roman"/>
          <w:sz w:val="24"/>
          <w:szCs w:val="24"/>
          <w:lang w:eastAsia="zh-CN"/>
        </w:rPr>
      </w:pPr>
      <w:r w:rsidRPr="00841F83">
        <w:rPr>
          <w:rFonts w:ascii="Times New Roman" w:eastAsia="Times New Roman" w:hAnsi="Times New Roman"/>
          <w:i/>
          <w:sz w:val="24"/>
          <w:szCs w:val="24"/>
          <w:lang w:eastAsia="zh-CN"/>
        </w:rPr>
        <w:t>(для юридических лиц, физических лиц, в том числе зарегистрированных в качестве индивидуальных предпринимателе)</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В Администрацию муниципального образования </w:t>
      </w:r>
      <w:r w:rsidR="00841F83" w:rsidRPr="00841F83">
        <w:rPr>
          <w:rFonts w:ascii="Times New Roman" w:eastAsia="Times New Roman" w:hAnsi="Times New Roman"/>
          <w:sz w:val="24"/>
          <w:szCs w:val="24"/>
          <w:lang w:eastAsia="zh-CN"/>
        </w:rPr>
        <w:t>Серебрянское сельское поселение Лужского муниципального района</w:t>
      </w:r>
      <w:r w:rsidR="00841F83" w:rsidRPr="00841F83">
        <w:rPr>
          <w:rFonts w:ascii="Times New Roman" w:eastAsia="Times New Roman" w:hAnsi="Times New Roman"/>
          <w:sz w:val="24"/>
          <w:szCs w:val="24"/>
          <w:lang w:eastAsia="zh-CN"/>
        </w:rPr>
        <w:t xml:space="preserve"> </w:t>
      </w:r>
      <w:r w:rsidRPr="00841F83">
        <w:rPr>
          <w:rFonts w:ascii="Times New Roman" w:eastAsia="Times New Roman" w:hAnsi="Times New Roman"/>
          <w:sz w:val="24"/>
          <w:szCs w:val="24"/>
          <w:lang w:eastAsia="zh-CN"/>
        </w:rPr>
        <w:t>от_______________________________________________________________________</w:t>
      </w:r>
    </w:p>
    <w:p w:rsidR="003767E6" w:rsidRPr="00841F83" w:rsidRDefault="003767E6" w:rsidP="00841F83">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(наименование организации, фамилия, имя, отчество физического лица)</w:t>
      </w:r>
    </w:p>
    <w:p w:rsidR="003767E6" w:rsidRPr="00841F83" w:rsidRDefault="003767E6" w:rsidP="00841F83">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Адрес: </w:t>
      </w:r>
    </w:p>
    <w:p w:rsidR="003767E6" w:rsidRPr="00841F83" w:rsidRDefault="003767E6" w:rsidP="00841F83">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Телефон: </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Прошу продлить разрешение (ордер) на право производства земляных работ на террито</w:t>
      </w:r>
      <w:r w:rsidR="00841F83" w:rsidRPr="00841F83">
        <w:rPr>
          <w:rFonts w:ascii="Times New Roman" w:eastAsia="Times New Roman" w:hAnsi="Times New Roman"/>
          <w:sz w:val="24"/>
          <w:szCs w:val="24"/>
          <w:lang w:eastAsia="zh-CN"/>
        </w:rPr>
        <w:t xml:space="preserve">рии муниципального образования </w:t>
      </w:r>
      <w:r w:rsidR="00841F83" w:rsidRPr="00841F83">
        <w:rPr>
          <w:rFonts w:ascii="Times New Roman" w:eastAsia="Times New Roman" w:hAnsi="Times New Roman"/>
          <w:sz w:val="24"/>
          <w:szCs w:val="24"/>
          <w:lang w:eastAsia="zh-CN"/>
        </w:rPr>
        <w:t>Серебрянское сельское поселение Лужского муниципального района</w:t>
      </w:r>
      <w:r w:rsidR="00841F83" w:rsidRPr="00841F83">
        <w:rPr>
          <w:rFonts w:ascii="Times New Roman" w:eastAsia="Times New Roman" w:hAnsi="Times New Roman"/>
          <w:sz w:val="24"/>
          <w:szCs w:val="24"/>
          <w:lang w:eastAsia="zh-CN"/>
        </w:rPr>
        <w:t xml:space="preserve"> от </w:t>
      </w:r>
      <w:r w:rsidRPr="00841F83">
        <w:rPr>
          <w:rFonts w:ascii="Times New Roman" w:eastAsia="Times New Roman" w:hAnsi="Times New Roman"/>
          <w:sz w:val="24"/>
          <w:szCs w:val="24"/>
          <w:lang w:eastAsia="zh-CN"/>
        </w:rPr>
        <w:t>"____"_______________ 20____ г. № ________.</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841F83" w:rsidRDefault="00841F83"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Срок производства земляных </w:t>
      </w:r>
      <w:r w:rsidR="003767E6" w:rsidRPr="00841F83">
        <w:rPr>
          <w:rFonts w:ascii="Times New Roman" w:eastAsia="Times New Roman" w:hAnsi="Times New Roman"/>
          <w:sz w:val="24"/>
          <w:szCs w:val="24"/>
          <w:lang w:eastAsia="zh-CN"/>
        </w:rPr>
        <w:t>работ: _______________________________</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                                                                                              (указать срок)</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Срок восстановлен</w:t>
      </w:r>
      <w:r w:rsidR="00557CFE" w:rsidRPr="00841F83">
        <w:rPr>
          <w:rFonts w:ascii="Times New Roman" w:eastAsia="Times New Roman" w:hAnsi="Times New Roman"/>
          <w:sz w:val="24"/>
          <w:szCs w:val="24"/>
          <w:lang w:eastAsia="zh-CN"/>
        </w:rPr>
        <w:t>ия нарушенного благоустройства:</w:t>
      </w:r>
      <w:r w:rsidRPr="00841F83">
        <w:rPr>
          <w:rFonts w:ascii="Times New Roman" w:eastAsia="Times New Roman" w:hAnsi="Times New Roman"/>
          <w:sz w:val="24"/>
          <w:szCs w:val="24"/>
          <w:lang w:eastAsia="zh-CN"/>
        </w:rPr>
        <w:t>__________________</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                                                                                                            (указать срок)</w:t>
      </w:r>
    </w:p>
    <w:p w:rsidR="003767E6" w:rsidRPr="00841F83" w:rsidRDefault="003767E6" w:rsidP="00841F83">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Причина продления сроков производства земляных работ и/или восстановления благоустройства: _____</w:t>
      </w:r>
      <w:r w:rsidR="00080384" w:rsidRPr="00841F83">
        <w:rPr>
          <w:rFonts w:ascii="Times New Roman" w:eastAsia="Times New Roman" w:hAnsi="Times New Roman"/>
          <w:sz w:val="24"/>
          <w:szCs w:val="24"/>
          <w:lang w:eastAsia="zh-CN"/>
        </w:rPr>
        <w:t>_______</w:t>
      </w:r>
      <w:r w:rsidRPr="00841F83">
        <w:rPr>
          <w:rFonts w:ascii="Times New Roman" w:eastAsia="Times New Roman" w:hAnsi="Times New Roman"/>
          <w:sz w:val="24"/>
          <w:szCs w:val="24"/>
          <w:lang w:eastAsia="zh-CN"/>
        </w:rPr>
        <w:t>______________________</w:t>
      </w:r>
      <w:r w:rsidR="00080384" w:rsidRPr="00841F83">
        <w:rPr>
          <w:rFonts w:ascii="Times New Roman" w:eastAsia="Times New Roman" w:hAnsi="Times New Roman"/>
          <w:sz w:val="24"/>
          <w:szCs w:val="24"/>
          <w:lang w:eastAsia="zh-CN"/>
        </w:rPr>
        <w:t xml:space="preserve"> </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______________________________________________________________________________________________________________________________</w:t>
      </w:r>
    </w:p>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Результат рассмотрения заявления прошу:</w:t>
      </w:r>
    </w:p>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03223" w:rsidRPr="00841F83" w:rsidTr="00573F00">
        <w:tc>
          <w:tcPr>
            <w:tcW w:w="534" w:type="dxa"/>
            <w:tcBorders>
              <w:right w:val="single" w:sz="4" w:space="0" w:color="auto"/>
            </w:tcBorders>
            <w:shd w:val="clear" w:color="auto" w:fill="auto"/>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выдать на руки в Администрации</w:t>
            </w:r>
          </w:p>
        </w:tc>
      </w:tr>
      <w:tr w:rsidR="00B03223" w:rsidRPr="00841F83" w:rsidTr="00573F00">
        <w:tc>
          <w:tcPr>
            <w:tcW w:w="534" w:type="dxa"/>
            <w:tcBorders>
              <w:right w:val="single" w:sz="4" w:space="0" w:color="auto"/>
            </w:tcBorders>
            <w:shd w:val="clear" w:color="auto" w:fill="auto"/>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выдать на руки в МФЦ, расположенном по адресу:</w:t>
            </w:r>
          </w:p>
        </w:tc>
      </w:tr>
      <w:tr w:rsidR="00B03223" w:rsidRPr="00841F83" w:rsidTr="00573F00">
        <w:tc>
          <w:tcPr>
            <w:tcW w:w="534" w:type="dxa"/>
            <w:tcBorders>
              <w:right w:val="single" w:sz="4" w:space="0" w:color="auto"/>
            </w:tcBorders>
            <w:shd w:val="clear" w:color="auto" w:fill="auto"/>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направить по электронной почте</w:t>
            </w:r>
          </w:p>
        </w:tc>
      </w:tr>
      <w:tr w:rsidR="00B03223" w:rsidRPr="00841F83" w:rsidTr="00573F00">
        <w:trPr>
          <w:trHeight w:val="461"/>
        </w:trPr>
        <w:tc>
          <w:tcPr>
            <w:tcW w:w="534" w:type="dxa"/>
            <w:tcBorders>
              <w:right w:val="single" w:sz="4" w:space="0" w:color="auto"/>
            </w:tcBorders>
            <w:shd w:val="clear" w:color="auto" w:fill="auto"/>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направить в электронной форме в личный кабинет на ПГУ ЛО/ЕПГУ</w:t>
            </w:r>
          </w:p>
        </w:tc>
      </w:tr>
    </w:tbl>
    <w:p w:rsidR="00CA000E" w:rsidRPr="00841F83" w:rsidRDefault="00CA000E" w:rsidP="00841F83">
      <w:pPr>
        <w:widowControl w:val="0"/>
        <w:suppressAutoHyphens/>
        <w:autoSpaceDE w:val="0"/>
        <w:spacing w:after="0" w:line="240" w:lineRule="auto"/>
        <w:ind w:firstLine="708"/>
        <w:jc w:val="both"/>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Прилагаю:</w:t>
      </w:r>
    </w:p>
    <w:p w:rsidR="003767E6" w:rsidRPr="00841F83" w:rsidRDefault="003767E6" w:rsidP="00841F83">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Оригинал разрешения (ордера) от "____" ___________ 20____ г. N _______.</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"___" ___________ 20___ г.       __________________     ___________________</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 дата подачи заявления                    подпись заявителя       Ф.И.О. заявителя</w:t>
      </w:r>
    </w:p>
    <w:p w:rsidR="00841F83" w:rsidRP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P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P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Pr="00841F83" w:rsidRDefault="00841F83" w:rsidP="00841F83">
      <w:pPr>
        <w:widowControl w:val="0"/>
        <w:suppressAutoHyphens/>
        <w:autoSpaceDE w:val="0"/>
        <w:spacing w:after="0" w:line="240" w:lineRule="auto"/>
        <w:outlineLvl w:val="1"/>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lastRenderedPageBreak/>
        <w:t>Приложение 3</w:t>
      </w:r>
    </w:p>
    <w:p w:rsidR="003767E6" w:rsidRPr="00841F83" w:rsidRDefault="003767E6" w:rsidP="00841F83">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к Административному регламенту</w:t>
      </w:r>
    </w:p>
    <w:p w:rsidR="003767E6" w:rsidRPr="00841F83" w:rsidRDefault="003767E6" w:rsidP="00841F83">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предоставления Муниципальной услуги</w:t>
      </w:r>
    </w:p>
    <w:p w:rsidR="003767E6" w:rsidRPr="00841F83" w:rsidRDefault="003767E6" w:rsidP="00841F83">
      <w:pPr>
        <w:widowControl w:val="0"/>
        <w:suppressAutoHyphens/>
        <w:autoSpaceDE w:val="0"/>
        <w:spacing w:after="0" w:line="240" w:lineRule="auto"/>
        <w:ind w:firstLine="720"/>
        <w:jc w:val="right"/>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jc w:val="center"/>
        <w:rPr>
          <w:rFonts w:ascii="Times New Roman" w:eastAsia="Times New Roman" w:hAnsi="Times New Roman"/>
          <w:sz w:val="24"/>
          <w:szCs w:val="24"/>
          <w:lang w:eastAsia="zh-CN"/>
        </w:rPr>
      </w:pPr>
      <w:bookmarkStart w:id="4" w:name="P578"/>
      <w:bookmarkEnd w:id="4"/>
      <w:r w:rsidRPr="00841F83">
        <w:rPr>
          <w:rFonts w:ascii="Times New Roman" w:eastAsia="Times New Roman" w:hAnsi="Times New Roman"/>
          <w:b/>
          <w:sz w:val="24"/>
          <w:szCs w:val="24"/>
          <w:lang w:eastAsia="zh-CN"/>
        </w:rPr>
        <w:t>ЗАЯВЛЕНИЕ</w:t>
      </w:r>
    </w:p>
    <w:p w:rsidR="00841F83" w:rsidRPr="00841F83" w:rsidRDefault="003767E6" w:rsidP="00841F83">
      <w:pPr>
        <w:widowControl w:val="0"/>
        <w:suppressAutoHyphens/>
        <w:autoSpaceDE w:val="0"/>
        <w:spacing w:after="0" w:line="240" w:lineRule="auto"/>
        <w:jc w:val="center"/>
        <w:rPr>
          <w:rFonts w:ascii="Times New Roman" w:eastAsia="Times New Roman" w:hAnsi="Times New Roman"/>
          <w:i/>
          <w:sz w:val="24"/>
          <w:szCs w:val="24"/>
          <w:lang w:eastAsia="zh-CN"/>
        </w:rPr>
      </w:pPr>
      <w:r w:rsidRPr="00841F83">
        <w:rPr>
          <w:rFonts w:ascii="Times New Roman" w:eastAsia="Times New Roman" w:hAnsi="Times New Roman"/>
          <w:b/>
          <w:sz w:val="24"/>
          <w:szCs w:val="24"/>
          <w:lang w:eastAsia="zh-CN"/>
        </w:rPr>
        <w:t xml:space="preserve">о закрытии (исполнении) разрешения (ордера) на право производства земляных работ на территории муниципального образования </w:t>
      </w:r>
      <w:r w:rsidR="00841F83" w:rsidRPr="00841F83">
        <w:rPr>
          <w:rFonts w:ascii="Times New Roman" w:eastAsia="Times New Roman" w:hAnsi="Times New Roman"/>
          <w:b/>
          <w:sz w:val="24"/>
          <w:szCs w:val="24"/>
          <w:lang w:eastAsia="zh-CN"/>
        </w:rPr>
        <w:t>Серебрянское сельское поселение Лужского муниципального района</w:t>
      </w:r>
      <w:r w:rsidR="00841F83" w:rsidRPr="00841F83">
        <w:rPr>
          <w:rFonts w:ascii="Times New Roman" w:eastAsia="Times New Roman" w:hAnsi="Times New Roman"/>
          <w:i/>
          <w:sz w:val="24"/>
          <w:szCs w:val="24"/>
          <w:lang w:eastAsia="zh-CN"/>
        </w:rPr>
        <w:t xml:space="preserve"> </w:t>
      </w:r>
    </w:p>
    <w:p w:rsidR="003767E6" w:rsidRPr="00841F83" w:rsidRDefault="003767E6" w:rsidP="00841F83">
      <w:pPr>
        <w:widowControl w:val="0"/>
        <w:suppressAutoHyphens/>
        <w:autoSpaceDE w:val="0"/>
        <w:spacing w:after="0" w:line="240" w:lineRule="auto"/>
        <w:jc w:val="center"/>
        <w:rPr>
          <w:rFonts w:ascii="Times New Roman" w:eastAsia="Times New Roman" w:hAnsi="Times New Roman"/>
          <w:sz w:val="24"/>
          <w:szCs w:val="24"/>
          <w:lang w:eastAsia="zh-CN"/>
        </w:rPr>
      </w:pPr>
      <w:r w:rsidRPr="00841F83">
        <w:rPr>
          <w:rFonts w:ascii="Times New Roman" w:eastAsia="Times New Roman" w:hAnsi="Times New Roman"/>
          <w:i/>
          <w:sz w:val="24"/>
          <w:szCs w:val="24"/>
          <w:lang w:eastAsia="zh-CN"/>
        </w:rPr>
        <w:t>(для юридических, физических лиц и индивидуальных предпринимателей)</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В Администрацию муниципального образования </w:t>
      </w:r>
      <w:r w:rsidR="00841F83" w:rsidRPr="00841F83">
        <w:rPr>
          <w:rFonts w:ascii="Times New Roman" w:eastAsia="Times New Roman" w:hAnsi="Times New Roman"/>
          <w:sz w:val="24"/>
          <w:szCs w:val="24"/>
          <w:lang w:eastAsia="zh-CN"/>
        </w:rPr>
        <w:t>Серебрянское сельское поселение Лужского муниципального района</w:t>
      </w:r>
    </w:p>
    <w:p w:rsidR="003767E6" w:rsidRPr="00841F83" w:rsidRDefault="003767E6" w:rsidP="00841F83">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от_______________________________________________________________________</w:t>
      </w:r>
    </w:p>
    <w:p w:rsidR="003767E6" w:rsidRPr="00841F83" w:rsidRDefault="003767E6" w:rsidP="00841F83">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(наименование организации, фамилия, имя, отчество физического лица)</w:t>
      </w:r>
    </w:p>
    <w:p w:rsidR="003767E6" w:rsidRPr="00841F83" w:rsidRDefault="003767E6" w:rsidP="00841F83">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Адрес: </w:t>
      </w:r>
    </w:p>
    <w:p w:rsidR="003767E6" w:rsidRPr="00841F83" w:rsidRDefault="003767E6" w:rsidP="00841F83">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Телефон: </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Прошу закрыть разрешение (ордер) на право производства земляных рабо</w:t>
      </w:r>
      <w:r w:rsidR="00841F83">
        <w:rPr>
          <w:rFonts w:ascii="Times New Roman" w:eastAsia="Times New Roman" w:hAnsi="Times New Roman"/>
          <w:sz w:val="24"/>
          <w:szCs w:val="24"/>
          <w:lang w:eastAsia="zh-CN"/>
        </w:rPr>
        <w:t xml:space="preserve">т на территории муниципального </w:t>
      </w:r>
      <w:r w:rsidRPr="00841F83">
        <w:rPr>
          <w:rFonts w:ascii="Times New Roman" w:eastAsia="Times New Roman" w:hAnsi="Times New Roman"/>
          <w:sz w:val="24"/>
          <w:szCs w:val="24"/>
          <w:lang w:eastAsia="zh-CN"/>
        </w:rPr>
        <w:t xml:space="preserve">образования </w:t>
      </w:r>
      <w:r w:rsidR="00841F83" w:rsidRPr="00841F83">
        <w:rPr>
          <w:rFonts w:ascii="Times New Roman" w:eastAsia="Times New Roman" w:hAnsi="Times New Roman"/>
          <w:sz w:val="24"/>
          <w:szCs w:val="24"/>
          <w:lang w:eastAsia="zh-CN"/>
        </w:rPr>
        <w:t>Серебрянское сельское поселение Лужского муниципального района</w:t>
      </w:r>
      <w:r w:rsidRPr="00841F83">
        <w:rPr>
          <w:rFonts w:ascii="Times New Roman" w:eastAsia="Times New Roman" w:hAnsi="Times New Roman"/>
          <w:sz w:val="24"/>
          <w:szCs w:val="24"/>
          <w:lang w:eastAsia="zh-CN"/>
        </w:rPr>
        <w:t xml:space="preserve"> от</w:t>
      </w:r>
      <w:r w:rsidR="00080384" w:rsidRPr="00841F83">
        <w:rPr>
          <w:rFonts w:ascii="Times New Roman" w:eastAsia="Times New Roman" w:hAnsi="Times New Roman"/>
          <w:sz w:val="24"/>
          <w:szCs w:val="24"/>
          <w:lang w:eastAsia="zh-CN"/>
        </w:rPr>
        <w:t xml:space="preserve"> </w:t>
      </w:r>
      <w:r w:rsidRPr="00841F83">
        <w:rPr>
          <w:rFonts w:ascii="Times New Roman" w:eastAsia="Times New Roman" w:hAnsi="Times New Roman"/>
          <w:sz w:val="24"/>
          <w:szCs w:val="24"/>
          <w:lang w:eastAsia="zh-CN"/>
        </w:rPr>
        <w:t>"____" __________ 20____ г. № ________.</w:t>
      </w:r>
    </w:p>
    <w:p w:rsidR="003767E6" w:rsidRPr="00841F83" w:rsidRDefault="003767E6" w:rsidP="00841F83">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Благоустройство, нарушенное в процессе производства земляных работ, выполнено в полном объеме.</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Прилагаю:</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1. Оригинал разрешения (ордера) от "____" ___________ 20____ г. № _______.</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"_________________" от "____" ___________ 20____ г. № _______.</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Результат рассмотрения заявления прошу:</w:t>
      </w:r>
    </w:p>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03223" w:rsidRPr="00841F83" w:rsidTr="00573F00">
        <w:tc>
          <w:tcPr>
            <w:tcW w:w="534" w:type="dxa"/>
            <w:tcBorders>
              <w:right w:val="single" w:sz="4" w:space="0" w:color="auto"/>
            </w:tcBorders>
            <w:shd w:val="clear" w:color="auto" w:fill="auto"/>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выдать на руки в Администрации</w:t>
            </w:r>
          </w:p>
        </w:tc>
      </w:tr>
      <w:tr w:rsidR="00B03223" w:rsidRPr="00841F83" w:rsidTr="00573F00">
        <w:tc>
          <w:tcPr>
            <w:tcW w:w="534" w:type="dxa"/>
            <w:tcBorders>
              <w:right w:val="single" w:sz="4" w:space="0" w:color="auto"/>
            </w:tcBorders>
            <w:shd w:val="clear" w:color="auto" w:fill="auto"/>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выдать на руки в МФЦ, расположенном по адресу:</w:t>
            </w:r>
          </w:p>
        </w:tc>
      </w:tr>
      <w:tr w:rsidR="00B03223" w:rsidRPr="00841F83" w:rsidTr="00573F00">
        <w:tc>
          <w:tcPr>
            <w:tcW w:w="534" w:type="dxa"/>
            <w:tcBorders>
              <w:right w:val="single" w:sz="4" w:space="0" w:color="auto"/>
            </w:tcBorders>
            <w:shd w:val="clear" w:color="auto" w:fill="auto"/>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направить по электронной почте</w:t>
            </w:r>
          </w:p>
        </w:tc>
      </w:tr>
      <w:tr w:rsidR="00B03223" w:rsidRPr="00841F83" w:rsidTr="00573F00">
        <w:trPr>
          <w:trHeight w:val="461"/>
        </w:trPr>
        <w:tc>
          <w:tcPr>
            <w:tcW w:w="534" w:type="dxa"/>
            <w:tcBorders>
              <w:right w:val="single" w:sz="4" w:space="0" w:color="auto"/>
            </w:tcBorders>
            <w:shd w:val="clear" w:color="auto" w:fill="auto"/>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B03223" w:rsidRPr="00841F83" w:rsidRDefault="00B03223"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направить в электронной форме в личный кабинет на ПГУ ЛО/ЕПГУ</w:t>
            </w:r>
          </w:p>
        </w:tc>
      </w:tr>
    </w:tbl>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"___" ___________ 20___ г.     ___________________      ___________________</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дата подачи заявления                    подпись заявителя         Ф.И.О. заявителя</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841F83" w:rsidRPr="00841F83" w:rsidRDefault="00841F83"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841F83" w:rsidRPr="00841F83" w:rsidRDefault="00841F83"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841F83" w:rsidRPr="00841F83" w:rsidRDefault="00841F83"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841F83" w:rsidRPr="00841F83" w:rsidRDefault="00841F83"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841F83" w:rsidRPr="00841F83" w:rsidRDefault="00841F83"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841F83" w:rsidRPr="00841F83" w:rsidRDefault="00841F83" w:rsidP="00841F83">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lastRenderedPageBreak/>
        <w:t>Приложение 4</w:t>
      </w:r>
    </w:p>
    <w:p w:rsidR="003767E6" w:rsidRPr="00841F83" w:rsidRDefault="003767E6" w:rsidP="00841F83">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к Административному регламенту</w:t>
      </w:r>
    </w:p>
    <w:p w:rsidR="003767E6" w:rsidRPr="00841F83" w:rsidRDefault="003767E6" w:rsidP="00841F83">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предоставления Муниципальной услуги</w:t>
      </w:r>
    </w:p>
    <w:p w:rsidR="003767E6" w:rsidRPr="00841F83" w:rsidRDefault="003767E6" w:rsidP="00841F83">
      <w:pPr>
        <w:widowControl w:val="0"/>
        <w:suppressAutoHyphens/>
        <w:autoSpaceDE w:val="0"/>
        <w:spacing w:after="0" w:line="240" w:lineRule="auto"/>
        <w:ind w:firstLine="720"/>
        <w:jc w:val="right"/>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841F83" w:rsidRDefault="003767E6" w:rsidP="00841F83">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bookmarkStart w:id="5" w:name="P818"/>
      <w:bookmarkEnd w:id="5"/>
      <w:r w:rsidRPr="00841F83">
        <w:rPr>
          <w:rFonts w:ascii="Times New Roman" w:eastAsia="Times New Roman" w:hAnsi="Times New Roman"/>
          <w:b/>
          <w:bCs/>
          <w:color w:val="000000"/>
          <w:sz w:val="24"/>
          <w:szCs w:val="24"/>
          <w:lang w:eastAsia="ru-RU"/>
        </w:rPr>
        <w:t xml:space="preserve">Форма разрешения на </w:t>
      </w:r>
      <w:r w:rsidR="00B11C08" w:rsidRPr="00841F83">
        <w:rPr>
          <w:rFonts w:ascii="Times New Roman" w:hAnsi="Times New Roman"/>
          <w:b/>
          <w:sz w:val="24"/>
          <w:szCs w:val="24"/>
          <w:lang w:eastAsia="ru-RU"/>
        </w:rPr>
        <w:t>производство</w:t>
      </w:r>
      <w:r w:rsidRPr="00841F83">
        <w:rPr>
          <w:rFonts w:ascii="Times New Roman" w:eastAsia="Times New Roman" w:hAnsi="Times New Roman"/>
          <w:b/>
          <w:bCs/>
          <w:color w:val="000000"/>
          <w:sz w:val="24"/>
          <w:szCs w:val="24"/>
          <w:lang w:eastAsia="ru-RU"/>
        </w:rPr>
        <w:t xml:space="preserve"> земляных работ</w:t>
      </w:r>
    </w:p>
    <w:p w:rsidR="003767E6" w:rsidRPr="00841F83" w:rsidRDefault="003767E6" w:rsidP="00841F83">
      <w:pPr>
        <w:autoSpaceDE w:val="0"/>
        <w:autoSpaceDN w:val="0"/>
        <w:adjustRightInd w:val="0"/>
        <w:spacing w:after="0" w:line="240" w:lineRule="auto"/>
        <w:rPr>
          <w:rFonts w:ascii="Times New Roman" w:eastAsia="Times New Roman" w:hAnsi="Times New Roman"/>
          <w:b/>
          <w:bCs/>
          <w:color w:val="000000"/>
          <w:sz w:val="24"/>
          <w:szCs w:val="24"/>
          <w:lang w:eastAsia="ru-RU"/>
        </w:rPr>
      </w:pPr>
    </w:p>
    <w:p w:rsidR="003767E6" w:rsidRPr="00841F83" w:rsidRDefault="003767E6" w:rsidP="00841F83">
      <w:pPr>
        <w:autoSpaceDE w:val="0"/>
        <w:autoSpaceDN w:val="0"/>
        <w:adjustRightInd w:val="0"/>
        <w:spacing w:after="0" w:line="240" w:lineRule="auto"/>
        <w:rPr>
          <w:rFonts w:ascii="Times New Roman" w:eastAsia="Times New Roman" w:hAnsi="Times New Roman"/>
          <w:b/>
          <w:bCs/>
          <w:color w:val="000000"/>
          <w:sz w:val="24"/>
          <w:szCs w:val="24"/>
          <w:lang w:eastAsia="ru-RU"/>
        </w:rPr>
      </w:pPr>
    </w:p>
    <w:p w:rsidR="003767E6" w:rsidRPr="00841F83" w:rsidRDefault="003767E6" w:rsidP="00841F83">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41F83">
        <w:rPr>
          <w:rFonts w:ascii="Times New Roman" w:eastAsia="Times New Roman" w:hAnsi="Times New Roman"/>
          <w:color w:val="000000"/>
          <w:sz w:val="24"/>
          <w:szCs w:val="24"/>
          <w:lang w:eastAsia="ru-RU"/>
        </w:rPr>
        <w:t>РАЗРЕШЕНИЕ (ОРДЕР)</w:t>
      </w:r>
    </w:p>
    <w:p w:rsidR="003767E6" w:rsidRPr="00841F83" w:rsidRDefault="003767E6" w:rsidP="00841F83">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41F83">
        <w:rPr>
          <w:rFonts w:ascii="Times New Roman" w:eastAsia="Times New Roman" w:hAnsi="Times New Roman"/>
          <w:color w:val="000000"/>
          <w:sz w:val="24"/>
          <w:szCs w:val="24"/>
          <w:lang w:eastAsia="ru-RU"/>
        </w:rPr>
        <w:t>№ ___________ Дата __________</w:t>
      </w:r>
    </w:p>
    <w:p w:rsidR="003767E6" w:rsidRPr="00841F83" w:rsidRDefault="003767E6" w:rsidP="00841F83">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3767E6" w:rsidRPr="00841F83" w:rsidRDefault="003767E6" w:rsidP="00841F83">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41F83">
        <w:rPr>
          <w:rFonts w:ascii="Times New Roman" w:eastAsia="Times New Roman" w:hAnsi="Times New Roman"/>
          <w:color w:val="000000"/>
          <w:sz w:val="24"/>
          <w:szCs w:val="24"/>
          <w:lang w:eastAsia="ru-RU"/>
        </w:rPr>
        <w:t>_______________________________________________________________</w:t>
      </w:r>
    </w:p>
    <w:p w:rsidR="003767E6" w:rsidRPr="00841F83" w:rsidRDefault="003767E6" w:rsidP="00841F83">
      <w:pPr>
        <w:autoSpaceDE w:val="0"/>
        <w:autoSpaceDN w:val="0"/>
        <w:adjustRightInd w:val="0"/>
        <w:spacing w:after="0" w:line="240" w:lineRule="auto"/>
        <w:jc w:val="center"/>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(наименование уполномоченного органа местного самоуправления)</w:t>
      </w: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Наименование заявителя (заказчика): _________________________________________. </w:t>
      </w: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Адрес производства земляных работ: __________________________________________. </w:t>
      </w: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Наименование работ: ___________________________________________________. </w:t>
      </w: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Вид и объем вскрываемого покрытия (вид/объем в м3 или кв. м): ______________________________________________________________________ </w:t>
      </w: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Период производства земляных работ: с ___________ по ___________. </w:t>
      </w: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Требования к производству земляных р</w:t>
      </w:r>
      <w:r w:rsidR="00080384" w:rsidRPr="00841F83">
        <w:rPr>
          <w:rFonts w:ascii="Times New Roman" w:eastAsia="Times New Roman" w:hAnsi="Times New Roman"/>
          <w:sz w:val="24"/>
          <w:szCs w:val="24"/>
          <w:lang w:eastAsia="ru-RU"/>
        </w:rPr>
        <w:t>абот:________________________</w:t>
      </w: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_______________________________________________________________</w:t>
      </w:r>
    </w:p>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sz w:val="24"/>
          <w:szCs w:val="24"/>
          <w:lang w:eastAsia="ru-RU"/>
        </w:rPr>
      </w:pPr>
    </w:p>
    <w:p w:rsidR="003767E6" w:rsidRPr="00841F83" w:rsidRDefault="003767E6" w:rsidP="00841F83">
      <w:pPr>
        <w:widowControl w:val="0"/>
        <w:suppressAutoHyphens/>
        <w:autoSpaceDE w:val="0"/>
        <w:spacing w:after="0" w:line="240" w:lineRule="auto"/>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Наименование подрядной организации, осуществляющей земляные работы:</w:t>
      </w:r>
      <w:r w:rsidR="00080384" w:rsidRPr="00841F83">
        <w:rPr>
          <w:rFonts w:ascii="Times New Roman" w:eastAsia="Times New Roman" w:hAnsi="Times New Roman"/>
          <w:sz w:val="24"/>
          <w:szCs w:val="24"/>
          <w:lang w:eastAsia="ru-RU"/>
        </w:rPr>
        <w:t xml:space="preserve"> _______________________________________________________</w:t>
      </w:r>
    </w:p>
    <w:p w:rsidR="003767E6" w:rsidRPr="00841F83" w:rsidRDefault="003767E6" w:rsidP="00841F83">
      <w:pPr>
        <w:autoSpaceDE w:val="0"/>
        <w:autoSpaceDN w:val="0"/>
        <w:adjustRightInd w:val="0"/>
        <w:spacing w:after="0" w:line="240" w:lineRule="auto"/>
        <w:rPr>
          <w:rFonts w:ascii="Times New Roman" w:eastAsia="Times New Roman" w:hAnsi="Times New Roman"/>
          <w:color w:val="000000"/>
          <w:sz w:val="24"/>
          <w:szCs w:val="24"/>
          <w:lang w:eastAsia="ru-RU"/>
        </w:rPr>
      </w:pPr>
      <w:r w:rsidRPr="00841F83">
        <w:rPr>
          <w:rFonts w:ascii="Times New Roman" w:eastAsia="Times New Roman" w:hAnsi="Times New Roman"/>
          <w:color w:val="000000"/>
          <w:sz w:val="24"/>
          <w:szCs w:val="24"/>
          <w:lang w:eastAsia="ru-RU"/>
        </w:rPr>
        <w:t>____</w:t>
      </w:r>
      <w:r w:rsidR="00080384" w:rsidRPr="00841F83">
        <w:rPr>
          <w:rFonts w:ascii="Times New Roman" w:eastAsia="Times New Roman" w:hAnsi="Times New Roman"/>
          <w:color w:val="000000"/>
          <w:sz w:val="24"/>
          <w:szCs w:val="24"/>
          <w:lang w:eastAsia="ru-RU"/>
        </w:rPr>
        <w:t>___________________________</w:t>
      </w:r>
      <w:r w:rsidRPr="00841F83">
        <w:rPr>
          <w:rFonts w:ascii="Times New Roman" w:eastAsia="Times New Roman" w:hAnsi="Times New Roman"/>
          <w:color w:val="000000"/>
          <w:sz w:val="24"/>
          <w:szCs w:val="24"/>
          <w:lang w:eastAsia="ru-RU"/>
        </w:rPr>
        <w:t xml:space="preserve">_______________________________ </w:t>
      </w: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Сведения о должностных лицах, ответственных за производство земляных работ: </w:t>
      </w:r>
      <w:r w:rsidR="00080384" w:rsidRPr="00841F83">
        <w:rPr>
          <w:rFonts w:ascii="Times New Roman" w:eastAsia="Times New Roman" w:hAnsi="Times New Roman"/>
          <w:sz w:val="24"/>
          <w:szCs w:val="24"/>
          <w:lang w:eastAsia="ru-RU"/>
        </w:rPr>
        <w:t>_________________________________________________________</w:t>
      </w:r>
      <w:r w:rsidRPr="00841F83">
        <w:rPr>
          <w:rFonts w:ascii="Times New Roman" w:eastAsia="Times New Roman" w:hAnsi="Times New Roman"/>
          <w:sz w:val="24"/>
          <w:szCs w:val="24"/>
          <w:lang w:eastAsia="ru-RU"/>
        </w:rPr>
        <w:t>_____________________________________________________________________</w:t>
      </w: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 </w:t>
      </w: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Наименование подрядной организации, выполняющей работы по восстановлению благоустройства: </w:t>
      </w: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______________________________________</w:t>
      </w:r>
      <w:r w:rsidR="00080384" w:rsidRPr="00841F83">
        <w:rPr>
          <w:rFonts w:ascii="Times New Roman" w:eastAsia="Times New Roman" w:hAnsi="Times New Roman"/>
          <w:sz w:val="24"/>
          <w:szCs w:val="24"/>
          <w:lang w:eastAsia="ru-RU"/>
        </w:rPr>
        <w:t>_________________________</w:t>
      </w: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Отметка о продлении </w:t>
      </w:r>
    </w:p>
    <w:p w:rsidR="003767E6" w:rsidRPr="00841F83" w:rsidRDefault="003767E6" w:rsidP="00841F83">
      <w:pPr>
        <w:widowControl w:val="0"/>
        <w:suppressAutoHyphens/>
        <w:autoSpaceDE w:val="0"/>
        <w:spacing w:after="0" w:line="240" w:lineRule="auto"/>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Особые отметки ____________________________________________________________.</w:t>
      </w:r>
    </w:p>
    <w:p w:rsidR="003767E6" w:rsidRPr="00841F83" w:rsidRDefault="003767E6" w:rsidP="00841F83">
      <w:pPr>
        <w:widowControl w:val="0"/>
        <w:suppressAutoHyphens/>
        <w:autoSpaceDE w:val="0"/>
        <w:spacing w:after="0" w:line="240" w:lineRule="auto"/>
        <w:rPr>
          <w:rFonts w:ascii="Times New Roman" w:eastAsia="Times New Roman" w:hAnsi="Times New Roman"/>
          <w:sz w:val="24"/>
          <w:szCs w:val="24"/>
          <w:lang w:eastAsia="zh-CN"/>
        </w:rPr>
      </w:pP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r w:rsidRPr="00841F83">
        <w:rPr>
          <w:rFonts w:ascii="Times New Roman" w:eastAsia="Times New Roman" w:hAnsi="Times New Roman"/>
          <w:color w:val="000000"/>
          <w:sz w:val="24"/>
          <w:szCs w:val="24"/>
          <w:lang w:eastAsia="ru-RU"/>
        </w:rPr>
        <w:t xml:space="preserve">Ф.И.О. должность уполномоченного сотрудника      </w:t>
      </w:r>
      <w:r w:rsidRPr="00841F83">
        <w:rPr>
          <w:rFonts w:ascii="Times New Roman" w:eastAsia="Times New Roman" w:hAnsi="Times New Roman"/>
          <w:sz w:val="24"/>
          <w:szCs w:val="24"/>
          <w:lang w:eastAsia="ru-RU"/>
        </w:rPr>
        <w:t>Сведения о сертификате электронной подписи</w:t>
      </w: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p>
    <w:p w:rsidR="003767E6" w:rsidRDefault="003767E6" w:rsidP="00841F83">
      <w:pPr>
        <w:autoSpaceDE w:val="0"/>
        <w:autoSpaceDN w:val="0"/>
        <w:adjustRightInd w:val="0"/>
        <w:spacing w:after="0" w:line="240" w:lineRule="auto"/>
        <w:rPr>
          <w:rFonts w:ascii="Times New Roman" w:eastAsia="Times New Roman" w:hAnsi="Times New Roman"/>
          <w:sz w:val="24"/>
          <w:szCs w:val="24"/>
          <w:lang w:eastAsia="zh-CN"/>
        </w:rPr>
      </w:pPr>
    </w:p>
    <w:p w:rsidR="00841F83" w:rsidRDefault="00841F83" w:rsidP="00841F83">
      <w:pPr>
        <w:autoSpaceDE w:val="0"/>
        <w:autoSpaceDN w:val="0"/>
        <w:adjustRightInd w:val="0"/>
        <w:spacing w:after="0" w:line="240" w:lineRule="auto"/>
        <w:rPr>
          <w:rFonts w:ascii="Times New Roman" w:eastAsia="Times New Roman" w:hAnsi="Times New Roman"/>
          <w:sz w:val="24"/>
          <w:szCs w:val="24"/>
          <w:lang w:eastAsia="zh-CN"/>
        </w:rPr>
      </w:pPr>
    </w:p>
    <w:p w:rsidR="00841F83" w:rsidRDefault="00841F83" w:rsidP="00841F83">
      <w:pPr>
        <w:autoSpaceDE w:val="0"/>
        <w:autoSpaceDN w:val="0"/>
        <w:adjustRightInd w:val="0"/>
        <w:spacing w:after="0" w:line="240" w:lineRule="auto"/>
        <w:rPr>
          <w:rFonts w:ascii="Times New Roman" w:eastAsia="Times New Roman" w:hAnsi="Times New Roman"/>
          <w:sz w:val="24"/>
          <w:szCs w:val="24"/>
          <w:lang w:eastAsia="zh-CN"/>
        </w:rPr>
      </w:pPr>
    </w:p>
    <w:p w:rsidR="00841F83" w:rsidRDefault="00841F83" w:rsidP="00841F83">
      <w:pPr>
        <w:autoSpaceDE w:val="0"/>
        <w:autoSpaceDN w:val="0"/>
        <w:adjustRightInd w:val="0"/>
        <w:spacing w:after="0" w:line="240" w:lineRule="auto"/>
        <w:rPr>
          <w:rFonts w:ascii="Times New Roman" w:eastAsia="Times New Roman" w:hAnsi="Times New Roman"/>
          <w:sz w:val="24"/>
          <w:szCs w:val="24"/>
          <w:lang w:eastAsia="zh-CN"/>
        </w:rPr>
      </w:pPr>
    </w:p>
    <w:p w:rsidR="00841F83" w:rsidRDefault="00841F83" w:rsidP="00841F83">
      <w:pPr>
        <w:autoSpaceDE w:val="0"/>
        <w:autoSpaceDN w:val="0"/>
        <w:adjustRightInd w:val="0"/>
        <w:spacing w:after="0" w:line="240" w:lineRule="auto"/>
        <w:rPr>
          <w:rFonts w:ascii="Times New Roman" w:eastAsia="Times New Roman" w:hAnsi="Times New Roman"/>
          <w:sz w:val="24"/>
          <w:szCs w:val="24"/>
          <w:lang w:eastAsia="zh-CN"/>
        </w:rPr>
      </w:pPr>
    </w:p>
    <w:p w:rsidR="00841F83" w:rsidRDefault="00841F83" w:rsidP="00841F83">
      <w:pPr>
        <w:autoSpaceDE w:val="0"/>
        <w:autoSpaceDN w:val="0"/>
        <w:adjustRightInd w:val="0"/>
        <w:spacing w:after="0" w:line="240" w:lineRule="auto"/>
        <w:rPr>
          <w:rFonts w:ascii="Times New Roman" w:eastAsia="Times New Roman" w:hAnsi="Times New Roman"/>
          <w:sz w:val="24"/>
          <w:szCs w:val="24"/>
          <w:lang w:eastAsia="zh-CN"/>
        </w:rPr>
      </w:pPr>
    </w:p>
    <w:p w:rsidR="00841F83" w:rsidRDefault="00841F83" w:rsidP="00841F83">
      <w:pPr>
        <w:autoSpaceDE w:val="0"/>
        <w:autoSpaceDN w:val="0"/>
        <w:adjustRightInd w:val="0"/>
        <w:spacing w:after="0" w:line="240" w:lineRule="auto"/>
        <w:rPr>
          <w:rFonts w:ascii="Times New Roman" w:eastAsia="Times New Roman" w:hAnsi="Times New Roman"/>
          <w:sz w:val="24"/>
          <w:szCs w:val="24"/>
          <w:lang w:eastAsia="zh-CN"/>
        </w:rPr>
      </w:pPr>
    </w:p>
    <w:p w:rsidR="00841F83" w:rsidRPr="00841F83" w:rsidRDefault="00841F83" w:rsidP="00841F83">
      <w:pPr>
        <w:autoSpaceDE w:val="0"/>
        <w:autoSpaceDN w:val="0"/>
        <w:adjustRightInd w:val="0"/>
        <w:spacing w:after="0" w:line="240" w:lineRule="auto"/>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lastRenderedPageBreak/>
        <w:t>Приложение 5</w:t>
      </w:r>
    </w:p>
    <w:p w:rsidR="003767E6" w:rsidRPr="00841F83" w:rsidRDefault="003767E6" w:rsidP="00841F83">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к Административному регламенту</w:t>
      </w:r>
    </w:p>
    <w:p w:rsidR="003767E6" w:rsidRPr="00841F83" w:rsidRDefault="003767E6" w:rsidP="00841F83">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предоставления Муниципальной услуги</w:t>
      </w:r>
    </w:p>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bookmarkStart w:id="6" w:name="P857"/>
      <w:bookmarkEnd w:id="6"/>
      <w:r w:rsidRPr="00841F83">
        <w:rPr>
          <w:rFonts w:ascii="Times New Roman" w:eastAsia="Times New Roman" w:hAnsi="Times New Roman"/>
          <w:b/>
          <w:bCs/>
          <w:sz w:val="24"/>
          <w:szCs w:val="24"/>
          <w:lang w:eastAsia="zh-CN"/>
        </w:rPr>
        <w:t>Форма акта о завершении (исполнении) земляных работ и выполнении восстановительных работ по благоустройству</w:t>
      </w:r>
    </w:p>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r w:rsidRPr="00841F83">
        <w:rPr>
          <w:rFonts w:ascii="Times New Roman" w:eastAsia="Times New Roman" w:hAnsi="Times New Roman"/>
          <w:b/>
          <w:bCs/>
          <w:sz w:val="24"/>
          <w:szCs w:val="24"/>
          <w:lang w:eastAsia="zh-CN"/>
        </w:rPr>
        <w:t>АКТ</w:t>
      </w:r>
    </w:p>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841F83">
        <w:rPr>
          <w:rFonts w:ascii="Times New Roman" w:eastAsia="Times New Roman" w:hAnsi="Times New Roman"/>
          <w:b/>
          <w:bCs/>
          <w:sz w:val="24"/>
          <w:szCs w:val="24"/>
          <w:lang w:eastAsia="zh-CN"/>
        </w:rPr>
        <w:t>о завершении (исполнении) земляных работ и выполнении восстановительных работ по благоустройству</w:t>
      </w:r>
    </w:p>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3767E6" w:rsidRPr="00841F83" w:rsidRDefault="003767E6" w:rsidP="00841F83">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41F83">
        <w:rPr>
          <w:rFonts w:ascii="Times New Roman" w:eastAsia="Times New Roman" w:hAnsi="Times New Roman"/>
          <w:sz w:val="24"/>
          <w:szCs w:val="24"/>
          <w:lang w:eastAsia="ru-RU"/>
        </w:rPr>
        <w:t>________________________________________</w:t>
      </w:r>
      <w:r w:rsidR="00080384" w:rsidRPr="00841F83">
        <w:rPr>
          <w:rFonts w:ascii="Times New Roman" w:eastAsia="Times New Roman" w:hAnsi="Times New Roman"/>
          <w:sz w:val="24"/>
          <w:szCs w:val="24"/>
          <w:lang w:eastAsia="ru-RU"/>
        </w:rPr>
        <w:t>_______________________</w:t>
      </w:r>
    </w:p>
    <w:p w:rsidR="003767E6" w:rsidRPr="00841F83" w:rsidRDefault="003767E6" w:rsidP="00841F83">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41F83">
        <w:rPr>
          <w:rFonts w:ascii="Times New Roman" w:eastAsia="Times New Roman" w:hAnsi="Times New Roman"/>
          <w:color w:val="000000"/>
          <w:sz w:val="24"/>
          <w:szCs w:val="24"/>
          <w:lang w:eastAsia="ru-RU"/>
        </w:rPr>
        <w:t xml:space="preserve">                                                     (организация, предприятие/ФИО, производитель работ) </w:t>
      </w:r>
    </w:p>
    <w:p w:rsidR="003767E6" w:rsidRPr="00841F83" w:rsidRDefault="003767E6" w:rsidP="00841F83">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41F83">
        <w:rPr>
          <w:rFonts w:ascii="Times New Roman" w:eastAsia="Times New Roman" w:hAnsi="Times New Roman"/>
          <w:color w:val="000000"/>
          <w:sz w:val="24"/>
          <w:szCs w:val="24"/>
          <w:lang w:eastAsia="ru-RU"/>
        </w:rPr>
        <w:t>________________________________________</w:t>
      </w:r>
      <w:r w:rsidR="00080384" w:rsidRPr="00841F83">
        <w:rPr>
          <w:rFonts w:ascii="Times New Roman" w:eastAsia="Times New Roman" w:hAnsi="Times New Roman"/>
          <w:color w:val="000000"/>
          <w:sz w:val="24"/>
          <w:szCs w:val="24"/>
          <w:lang w:eastAsia="ru-RU"/>
        </w:rPr>
        <w:t>_______________________</w:t>
      </w:r>
    </w:p>
    <w:p w:rsidR="003767E6" w:rsidRPr="00841F83" w:rsidRDefault="003767E6" w:rsidP="00841F83">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41F83">
        <w:rPr>
          <w:rFonts w:ascii="Times New Roman" w:eastAsia="Times New Roman" w:hAnsi="Times New Roman"/>
          <w:color w:val="000000"/>
          <w:sz w:val="24"/>
          <w:szCs w:val="24"/>
          <w:lang w:eastAsia="ru-RU"/>
        </w:rPr>
        <w:t xml:space="preserve">                                                                                             (адрес)</w:t>
      </w:r>
    </w:p>
    <w:p w:rsidR="003767E6" w:rsidRPr="00841F83" w:rsidRDefault="003767E6" w:rsidP="00841F83">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41F83">
        <w:rPr>
          <w:rFonts w:ascii="Times New Roman" w:eastAsia="Times New Roman" w:hAnsi="Times New Roman"/>
          <w:color w:val="000000"/>
          <w:sz w:val="24"/>
          <w:szCs w:val="24"/>
          <w:lang w:eastAsia="ru-RU"/>
        </w:rPr>
        <w:t>Земляные работы производились по адресу:___________________________________</w:t>
      </w:r>
    </w:p>
    <w:p w:rsidR="003767E6" w:rsidRPr="00841F83" w:rsidRDefault="003767E6" w:rsidP="00841F83">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3767E6" w:rsidRPr="00841F83" w:rsidRDefault="003767E6" w:rsidP="00841F83">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41F83">
        <w:rPr>
          <w:rFonts w:ascii="Times New Roman" w:eastAsia="Times New Roman" w:hAnsi="Times New Roman"/>
          <w:color w:val="000000"/>
          <w:sz w:val="24"/>
          <w:szCs w:val="24"/>
          <w:lang w:eastAsia="ru-RU"/>
        </w:rPr>
        <w:t xml:space="preserve">Разрешение на производство земляных работ №________ от «_____» ____________г. </w:t>
      </w:r>
    </w:p>
    <w:p w:rsidR="003767E6" w:rsidRPr="00841F83" w:rsidRDefault="003767E6" w:rsidP="00841F83">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3767E6" w:rsidRPr="00841F83" w:rsidRDefault="003767E6" w:rsidP="00841F83">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41F83">
        <w:rPr>
          <w:rFonts w:ascii="Times New Roman" w:eastAsia="Times New Roman" w:hAnsi="Times New Roman"/>
          <w:color w:val="000000"/>
          <w:sz w:val="24"/>
          <w:szCs w:val="24"/>
          <w:lang w:eastAsia="ru-RU"/>
        </w:rPr>
        <w:t>Комиссия в составе:</w:t>
      </w:r>
    </w:p>
    <w:p w:rsidR="003767E6" w:rsidRPr="00841F83" w:rsidRDefault="003767E6" w:rsidP="00841F83">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41F83">
        <w:rPr>
          <w:rFonts w:ascii="Times New Roman" w:eastAsia="Times New Roman" w:hAnsi="Times New Roman"/>
          <w:color w:val="000000"/>
          <w:sz w:val="24"/>
          <w:szCs w:val="24"/>
          <w:lang w:eastAsia="ru-RU"/>
        </w:rPr>
        <w:t xml:space="preserve">представителя организации, производящей земляные работы (подрядчика) </w:t>
      </w:r>
    </w:p>
    <w:p w:rsidR="003767E6" w:rsidRPr="00841F83" w:rsidRDefault="003767E6" w:rsidP="00841F83">
      <w:pPr>
        <w:autoSpaceDE w:val="0"/>
        <w:autoSpaceDN w:val="0"/>
        <w:adjustRightInd w:val="0"/>
        <w:spacing w:after="0" w:line="240" w:lineRule="auto"/>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________________________________________</w:t>
      </w:r>
      <w:r w:rsidR="00080384" w:rsidRPr="00841F83">
        <w:rPr>
          <w:rFonts w:ascii="Times New Roman" w:eastAsia="Times New Roman" w:hAnsi="Times New Roman"/>
          <w:sz w:val="24"/>
          <w:szCs w:val="24"/>
          <w:lang w:eastAsia="ru-RU"/>
        </w:rPr>
        <w:t>_______________________</w:t>
      </w:r>
    </w:p>
    <w:p w:rsidR="003767E6" w:rsidRPr="00841F83" w:rsidRDefault="00080384" w:rsidP="00841F83">
      <w:pPr>
        <w:autoSpaceDE w:val="0"/>
        <w:autoSpaceDN w:val="0"/>
        <w:adjustRightInd w:val="0"/>
        <w:spacing w:after="0" w:line="240" w:lineRule="auto"/>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                           </w:t>
      </w:r>
      <w:r w:rsidR="003767E6" w:rsidRPr="00841F83">
        <w:rPr>
          <w:rFonts w:ascii="Times New Roman" w:eastAsia="Times New Roman" w:hAnsi="Times New Roman"/>
          <w:sz w:val="24"/>
          <w:szCs w:val="24"/>
          <w:lang w:eastAsia="ru-RU"/>
        </w:rPr>
        <w:t xml:space="preserve">                                                (Ф.И.О., должность)</w:t>
      </w:r>
    </w:p>
    <w:p w:rsidR="003767E6" w:rsidRPr="00841F83" w:rsidRDefault="003767E6" w:rsidP="00841F83">
      <w:pPr>
        <w:autoSpaceDE w:val="0"/>
        <w:autoSpaceDN w:val="0"/>
        <w:adjustRightInd w:val="0"/>
        <w:spacing w:after="0" w:line="240" w:lineRule="auto"/>
        <w:jc w:val="both"/>
        <w:rPr>
          <w:rFonts w:ascii="Times New Roman" w:eastAsia="Times New Roman" w:hAnsi="Times New Roman"/>
          <w:sz w:val="24"/>
          <w:szCs w:val="24"/>
          <w:lang w:eastAsia="ru-RU"/>
        </w:rPr>
      </w:pPr>
    </w:p>
    <w:p w:rsidR="003767E6" w:rsidRPr="00841F83" w:rsidRDefault="003767E6" w:rsidP="00841F83">
      <w:pPr>
        <w:autoSpaceDE w:val="0"/>
        <w:autoSpaceDN w:val="0"/>
        <w:adjustRightInd w:val="0"/>
        <w:spacing w:after="0" w:line="240" w:lineRule="auto"/>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 представителя организации, выполнившей благ</w:t>
      </w:r>
      <w:r w:rsidR="00080384" w:rsidRPr="00841F83">
        <w:rPr>
          <w:rFonts w:ascii="Times New Roman" w:eastAsia="Times New Roman" w:hAnsi="Times New Roman"/>
          <w:sz w:val="24"/>
          <w:szCs w:val="24"/>
          <w:lang w:eastAsia="ru-RU"/>
        </w:rPr>
        <w:t>оустройство __________</w:t>
      </w:r>
    </w:p>
    <w:p w:rsidR="003767E6" w:rsidRPr="00841F83" w:rsidRDefault="003767E6" w:rsidP="00841F83">
      <w:pPr>
        <w:autoSpaceDE w:val="0"/>
        <w:autoSpaceDN w:val="0"/>
        <w:adjustRightInd w:val="0"/>
        <w:spacing w:after="0" w:line="240" w:lineRule="auto"/>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________________________________________</w:t>
      </w:r>
      <w:r w:rsidR="00080384" w:rsidRPr="00841F83">
        <w:rPr>
          <w:rFonts w:ascii="Times New Roman" w:eastAsia="Times New Roman" w:hAnsi="Times New Roman"/>
          <w:sz w:val="24"/>
          <w:szCs w:val="24"/>
          <w:lang w:eastAsia="ru-RU"/>
        </w:rPr>
        <w:t>_______________________</w:t>
      </w:r>
      <w:r w:rsidRPr="00841F83">
        <w:rPr>
          <w:rFonts w:ascii="Times New Roman" w:eastAsia="Times New Roman" w:hAnsi="Times New Roman"/>
          <w:sz w:val="24"/>
          <w:szCs w:val="24"/>
          <w:lang w:eastAsia="ru-RU"/>
        </w:rPr>
        <w:t xml:space="preserve"> </w:t>
      </w:r>
    </w:p>
    <w:p w:rsidR="003767E6" w:rsidRPr="00841F83" w:rsidRDefault="003767E6" w:rsidP="00841F83">
      <w:pPr>
        <w:autoSpaceDE w:val="0"/>
        <w:autoSpaceDN w:val="0"/>
        <w:adjustRightInd w:val="0"/>
        <w:spacing w:after="0" w:line="240" w:lineRule="auto"/>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                                                                             (Ф.И.О., должность) </w:t>
      </w:r>
    </w:p>
    <w:p w:rsidR="003767E6" w:rsidRPr="00841F83" w:rsidRDefault="003767E6" w:rsidP="00841F83">
      <w:pPr>
        <w:widowControl w:val="0"/>
        <w:suppressAutoHyphens/>
        <w:autoSpaceDE w:val="0"/>
        <w:spacing w:after="0" w:line="240" w:lineRule="auto"/>
        <w:ind w:firstLine="720"/>
        <w:jc w:val="both"/>
        <w:rPr>
          <w:rFonts w:ascii="Times New Roman" w:eastAsia="Times New Roman" w:hAnsi="Times New Roman"/>
          <w:sz w:val="24"/>
          <w:szCs w:val="24"/>
          <w:lang w:eastAsia="ru-RU"/>
        </w:rPr>
      </w:pP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представителя управляющей организации или жилищно-эксплуатационной организации _____________________________________________________________</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                                                                               (Ф.И.О., должность)</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акт на предмет выполнения благоустроительных работ в полном объеме</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841F83" w:rsidRDefault="003767E6" w:rsidP="00841F83">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41F83">
        <w:rPr>
          <w:rFonts w:ascii="Times New Roman" w:eastAsia="Times New Roman" w:hAnsi="Times New Roman"/>
          <w:color w:val="000000"/>
          <w:sz w:val="24"/>
          <w:szCs w:val="24"/>
          <w:lang w:eastAsia="ru-RU"/>
        </w:rPr>
        <w:t>Представитель организации, производившей земляные работы (подрядчик),</w:t>
      </w:r>
    </w:p>
    <w:p w:rsidR="003767E6" w:rsidRPr="00841F83" w:rsidRDefault="003767E6" w:rsidP="00841F83">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3767E6" w:rsidRPr="00841F83" w:rsidRDefault="003767E6" w:rsidP="00841F83">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41F83">
        <w:rPr>
          <w:rFonts w:ascii="Times New Roman" w:eastAsia="Times New Roman" w:hAnsi="Times New Roman"/>
          <w:color w:val="000000"/>
          <w:sz w:val="24"/>
          <w:szCs w:val="24"/>
          <w:lang w:eastAsia="ru-RU"/>
        </w:rPr>
        <w:t xml:space="preserve"> (подпись) </w:t>
      </w:r>
    </w:p>
    <w:p w:rsidR="003767E6" w:rsidRPr="00841F83" w:rsidRDefault="003767E6" w:rsidP="00841F83">
      <w:pPr>
        <w:widowControl w:val="0"/>
        <w:suppressAutoHyphens/>
        <w:autoSpaceDE w:val="0"/>
        <w:spacing w:after="0" w:line="240" w:lineRule="auto"/>
        <w:ind w:firstLine="720"/>
        <w:jc w:val="both"/>
        <w:rPr>
          <w:rFonts w:ascii="Times New Roman" w:eastAsia="Times New Roman" w:hAnsi="Times New Roman"/>
          <w:sz w:val="24"/>
          <w:szCs w:val="24"/>
          <w:lang w:eastAsia="ru-RU"/>
        </w:rPr>
      </w:pP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Представитель организации, выполнившей благоустройство, </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(подпись) </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(подпись) </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Default="003767E6" w:rsidP="00841F83">
      <w:pPr>
        <w:widowControl w:val="0"/>
        <w:suppressAutoHyphens/>
        <w:autoSpaceDE w:val="0"/>
        <w:spacing w:after="0" w:line="240" w:lineRule="auto"/>
        <w:jc w:val="both"/>
        <w:rPr>
          <w:rFonts w:ascii="Times New Roman" w:eastAsia="Times New Roman" w:hAnsi="Times New Roman"/>
          <w:sz w:val="24"/>
          <w:szCs w:val="24"/>
          <w:lang w:eastAsia="ru-RU"/>
        </w:rPr>
      </w:pPr>
    </w:p>
    <w:p w:rsidR="00841F83" w:rsidRDefault="00841F83" w:rsidP="00841F83">
      <w:pPr>
        <w:widowControl w:val="0"/>
        <w:suppressAutoHyphens/>
        <w:autoSpaceDE w:val="0"/>
        <w:spacing w:after="0" w:line="240" w:lineRule="auto"/>
        <w:jc w:val="both"/>
        <w:rPr>
          <w:rFonts w:ascii="Times New Roman" w:eastAsia="Times New Roman" w:hAnsi="Times New Roman"/>
          <w:sz w:val="24"/>
          <w:szCs w:val="24"/>
          <w:lang w:eastAsia="ru-RU"/>
        </w:rPr>
      </w:pPr>
    </w:p>
    <w:p w:rsidR="00841F83" w:rsidRDefault="00841F83" w:rsidP="00841F83">
      <w:pPr>
        <w:widowControl w:val="0"/>
        <w:suppressAutoHyphens/>
        <w:autoSpaceDE w:val="0"/>
        <w:spacing w:after="0" w:line="240" w:lineRule="auto"/>
        <w:jc w:val="both"/>
        <w:rPr>
          <w:rFonts w:ascii="Times New Roman" w:eastAsia="Times New Roman" w:hAnsi="Times New Roman"/>
          <w:sz w:val="24"/>
          <w:szCs w:val="24"/>
          <w:lang w:eastAsia="ru-RU"/>
        </w:rPr>
      </w:pPr>
    </w:p>
    <w:p w:rsidR="00841F83" w:rsidRDefault="00841F83" w:rsidP="00841F83">
      <w:pPr>
        <w:widowControl w:val="0"/>
        <w:suppressAutoHyphens/>
        <w:autoSpaceDE w:val="0"/>
        <w:spacing w:after="0" w:line="240" w:lineRule="auto"/>
        <w:jc w:val="both"/>
        <w:rPr>
          <w:rFonts w:ascii="Times New Roman" w:eastAsia="Times New Roman" w:hAnsi="Times New Roman"/>
          <w:sz w:val="24"/>
          <w:szCs w:val="24"/>
          <w:lang w:eastAsia="ru-RU"/>
        </w:rPr>
      </w:pPr>
    </w:p>
    <w:p w:rsidR="00841F83" w:rsidRPr="00841F83" w:rsidRDefault="00841F83" w:rsidP="00841F83">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841F83" w:rsidRDefault="003767E6"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lastRenderedPageBreak/>
        <w:t>Приложение 6</w:t>
      </w:r>
    </w:p>
    <w:p w:rsidR="003767E6" w:rsidRPr="00841F83" w:rsidRDefault="003767E6" w:rsidP="00841F83">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к Административному регламенту</w:t>
      </w:r>
    </w:p>
    <w:p w:rsidR="003767E6" w:rsidRPr="00841F83" w:rsidRDefault="003767E6" w:rsidP="00841F83">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предоставления Муниципальной услуги</w:t>
      </w:r>
    </w:p>
    <w:p w:rsidR="003767E6" w:rsidRPr="00841F83" w:rsidRDefault="003767E6" w:rsidP="00841F83">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bookmarkStart w:id="7" w:name="P890"/>
      <w:bookmarkEnd w:id="7"/>
      <w:r w:rsidRPr="00841F83">
        <w:rPr>
          <w:rFonts w:ascii="Times New Roman" w:eastAsia="Times New Roman" w:hAnsi="Times New Roman"/>
          <w:b/>
          <w:bCs/>
          <w:sz w:val="24"/>
          <w:szCs w:val="24"/>
          <w:lang w:eastAsia="zh-CN"/>
        </w:rPr>
        <w:t xml:space="preserve">Форма </w:t>
      </w:r>
    </w:p>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841F83">
        <w:rPr>
          <w:rFonts w:ascii="Times New Roman" w:eastAsia="Times New Roman" w:hAnsi="Times New Roman"/>
          <w:b/>
          <w:bCs/>
          <w:sz w:val="24"/>
          <w:szCs w:val="24"/>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3767E6" w:rsidRPr="00841F83" w:rsidRDefault="003767E6" w:rsidP="00841F83">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41F83">
        <w:rPr>
          <w:rFonts w:ascii="Times New Roman" w:eastAsia="Times New Roman" w:hAnsi="Times New Roman"/>
          <w:color w:val="000000"/>
          <w:sz w:val="24"/>
          <w:szCs w:val="24"/>
          <w:lang w:eastAsia="ru-RU"/>
        </w:rPr>
        <w:t>___________________________________________________________</w:t>
      </w:r>
    </w:p>
    <w:p w:rsidR="003767E6" w:rsidRPr="00841F83" w:rsidRDefault="003767E6" w:rsidP="00841F83">
      <w:pPr>
        <w:autoSpaceDE w:val="0"/>
        <w:autoSpaceDN w:val="0"/>
        <w:adjustRightInd w:val="0"/>
        <w:spacing w:after="0" w:line="240" w:lineRule="auto"/>
        <w:jc w:val="center"/>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наименование уполномоченного на предоставление услуги</w:t>
      </w: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p>
    <w:p w:rsidR="003767E6" w:rsidRPr="00841F83" w:rsidRDefault="003767E6" w:rsidP="00841F83">
      <w:pPr>
        <w:autoSpaceDE w:val="0"/>
        <w:autoSpaceDN w:val="0"/>
        <w:adjustRightInd w:val="0"/>
        <w:spacing w:after="0" w:line="240" w:lineRule="auto"/>
        <w:jc w:val="right"/>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Кому: ________________________________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 w:val="24"/>
          <w:szCs w:val="24"/>
          <w:lang w:eastAsia="ru-RU"/>
        </w:rPr>
      </w:pPr>
      <w:r w:rsidRPr="00841F83">
        <w:rPr>
          <w:rFonts w:ascii="Times New Roman" w:eastAsia="Times New Roman" w:hAnsi="Times New Roman"/>
          <w:i/>
          <w:iCs/>
          <w:sz w:val="24"/>
          <w:szCs w:val="24"/>
          <w:lang w:eastAsia="ru-RU"/>
        </w:rPr>
        <w:t xml:space="preserve">(фамилия, имя, отчество (последнее – при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 w:val="24"/>
          <w:szCs w:val="24"/>
          <w:lang w:eastAsia="ru-RU"/>
        </w:rPr>
      </w:pPr>
      <w:r w:rsidRPr="00841F83">
        <w:rPr>
          <w:rFonts w:ascii="Times New Roman" w:eastAsia="Times New Roman" w:hAnsi="Times New Roman"/>
          <w:i/>
          <w:iCs/>
          <w:sz w:val="24"/>
          <w:szCs w:val="24"/>
          <w:lang w:eastAsia="ru-RU"/>
        </w:rPr>
        <w:t>наличии), наименование и данные документа,</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 w:val="24"/>
          <w:szCs w:val="24"/>
          <w:lang w:eastAsia="ru-RU"/>
        </w:rPr>
      </w:pPr>
      <w:r w:rsidRPr="00841F83">
        <w:rPr>
          <w:rFonts w:ascii="Times New Roman" w:eastAsia="Times New Roman" w:hAnsi="Times New Roman"/>
          <w:i/>
          <w:iCs/>
          <w:sz w:val="24"/>
          <w:szCs w:val="24"/>
          <w:lang w:eastAsia="ru-RU"/>
        </w:rPr>
        <w:t xml:space="preserve"> удостоверяющего личность – для физического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 w:val="24"/>
          <w:szCs w:val="24"/>
          <w:lang w:eastAsia="ru-RU"/>
        </w:rPr>
      </w:pPr>
      <w:r w:rsidRPr="00841F83">
        <w:rPr>
          <w:rFonts w:ascii="Times New Roman" w:eastAsia="Times New Roman" w:hAnsi="Times New Roman"/>
          <w:i/>
          <w:iCs/>
          <w:sz w:val="24"/>
          <w:szCs w:val="24"/>
          <w:lang w:eastAsia="ru-RU"/>
        </w:rPr>
        <w:t>лица;</w:t>
      </w:r>
      <w:r w:rsidR="00841F83" w:rsidRPr="00841F83">
        <w:rPr>
          <w:rFonts w:ascii="Times New Roman" w:eastAsia="Times New Roman" w:hAnsi="Times New Roman"/>
          <w:i/>
          <w:iCs/>
          <w:sz w:val="24"/>
          <w:szCs w:val="24"/>
          <w:lang w:eastAsia="ru-RU"/>
        </w:rPr>
        <w:t xml:space="preserve"> </w:t>
      </w:r>
      <w:r w:rsidRPr="00841F83">
        <w:rPr>
          <w:rFonts w:ascii="Times New Roman" w:eastAsia="Times New Roman" w:hAnsi="Times New Roman"/>
          <w:i/>
          <w:iCs/>
          <w:sz w:val="24"/>
          <w:szCs w:val="24"/>
          <w:lang w:eastAsia="ru-RU"/>
        </w:rPr>
        <w:t xml:space="preserve">наименование индивидуального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 w:val="24"/>
          <w:szCs w:val="24"/>
          <w:lang w:eastAsia="ru-RU"/>
        </w:rPr>
      </w:pPr>
      <w:r w:rsidRPr="00841F83">
        <w:rPr>
          <w:rFonts w:ascii="Times New Roman" w:eastAsia="Times New Roman" w:hAnsi="Times New Roman"/>
          <w:i/>
          <w:iCs/>
          <w:sz w:val="24"/>
          <w:szCs w:val="24"/>
          <w:lang w:eastAsia="ru-RU"/>
        </w:rPr>
        <w:t xml:space="preserve">предпринимателя, ИНН, ОГРНИП – для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 w:val="24"/>
          <w:szCs w:val="24"/>
          <w:lang w:eastAsia="ru-RU"/>
        </w:rPr>
      </w:pPr>
      <w:r w:rsidRPr="00841F83">
        <w:rPr>
          <w:rFonts w:ascii="Times New Roman" w:eastAsia="Times New Roman" w:hAnsi="Times New Roman"/>
          <w:i/>
          <w:iCs/>
          <w:sz w:val="24"/>
          <w:szCs w:val="24"/>
          <w:lang w:eastAsia="ru-RU"/>
        </w:rPr>
        <w:t xml:space="preserve">физического лица, зарегистрированного в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 w:val="24"/>
          <w:szCs w:val="24"/>
          <w:lang w:eastAsia="ru-RU"/>
        </w:rPr>
      </w:pPr>
      <w:r w:rsidRPr="00841F83">
        <w:rPr>
          <w:rFonts w:ascii="Times New Roman" w:eastAsia="Times New Roman" w:hAnsi="Times New Roman"/>
          <w:i/>
          <w:iCs/>
          <w:sz w:val="24"/>
          <w:szCs w:val="24"/>
          <w:lang w:eastAsia="ru-RU"/>
        </w:rPr>
        <w:t>качестве индивидуального предпринимателя);</w:t>
      </w:r>
      <w:r w:rsidR="00841F83" w:rsidRPr="00841F83">
        <w:rPr>
          <w:rFonts w:ascii="Times New Roman" w:eastAsia="Times New Roman" w:hAnsi="Times New Roman"/>
          <w:i/>
          <w:iCs/>
          <w:sz w:val="24"/>
          <w:szCs w:val="24"/>
          <w:lang w:eastAsia="ru-RU"/>
        </w:rPr>
        <w:t xml:space="preserve"> </w:t>
      </w:r>
      <w:r w:rsidRPr="00841F83">
        <w:rPr>
          <w:rFonts w:ascii="Times New Roman" w:eastAsia="Times New Roman" w:hAnsi="Times New Roman"/>
          <w:i/>
          <w:iCs/>
          <w:sz w:val="24"/>
          <w:szCs w:val="24"/>
          <w:lang w:eastAsia="ru-RU"/>
        </w:rPr>
        <w:t xml:space="preserve">полное наименование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 w:val="24"/>
          <w:szCs w:val="24"/>
          <w:lang w:eastAsia="ru-RU"/>
        </w:rPr>
      </w:pPr>
      <w:r w:rsidRPr="00841F83">
        <w:rPr>
          <w:rFonts w:ascii="Times New Roman" w:eastAsia="Times New Roman" w:hAnsi="Times New Roman"/>
          <w:i/>
          <w:iCs/>
          <w:sz w:val="24"/>
          <w:szCs w:val="24"/>
          <w:lang w:eastAsia="ru-RU"/>
        </w:rPr>
        <w:t xml:space="preserve">юридического лица, ИНН, ОГРН,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 w:val="24"/>
          <w:szCs w:val="24"/>
          <w:lang w:eastAsia="ru-RU"/>
        </w:rPr>
      </w:pPr>
      <w:r w:rsidRPr="00841F83">
        <w:rPr>
          <w:rFonts w:ascii="Times New Roman" w:eastAsia="Times New Roman" w:hAnsi="Times New Roman"/>
          <w:i/>
          <w:iCs/>
          <w:sz w:val="24"/>
          <w:szCs w:val="24"/>
          <w:lang w:eastAsia="ru-RU"/>
        </w:rPr>
        <w:t xml:space="preserve">юридический адрес – для юридического лица)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sz w:val="24"/>
          <w:szCs w:val="24"/>
          <w:lang w:eastAsia="ru-RU"/>
        </w:rPr>
      </w:pPr>
    </w:p>
    <w:p w:rsidR="003767E6" w:rsidRPr="00841F83" w:rsidRDefault="003767E6" w:rsidP="00841F83">
      <w:pPr>
        <w:autoSpaceDE w:val="0"/>
        <w:autoSpaceDN w:val="0"/>
        <w:adjustRightInd w:val="0"/>
        <w:spacing w:after="0" w:line="240" w:lineRule="auto"/>
        <w:jc w:val="right"/>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Контактные данные: _______________________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 w:val="24"/>
          <w:szCs w:val="24"/>
          <w:lang w:eastAsia="ru-RU"/>
        </w:rPr>
      </w:pPr>
      <w:r w:rsidRPr="00841F83">
        <w:rPr>
          <w:rFonts w:ascii="Times New Roman" w:eastAsia="Times New Roman" w:hAnsi="Times New Roman"/>
          <w:i/>
          <w:iCs/>
          <w:sz w:val="24"/>
          <w:szCs w:val="24"/>
          <w:lang w:eastAsia="ru-RU"/>
        </w:rPr>
        <w:t xml:space="preserve">(почтовый индекс и адрес – для физического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 w:val="24"/>
          <w:szCs w:val="24"/>
          <w:lang w:eastAsia="ru-RU"/>
        </w:rPr>
      </w:pPr>
      <w:r w:rsidRPr="00841F83">
        <w:rPr>
          <w:rFonts w:ascii="Times New Roman" w:eastAsia="Times New Roman" w:hAnsi="Times New Roman"/>
          <w:i/>
          <w:iCs/>
          <w:sz w:val="24"/>
          <w:szCs w:val="24"/>
          <w:lang w:eastAsia="ru-RU"/>
        </w:rPr>
        <w:t xml:space="preserve">лица, в т.ч. зарегистрированного в качестве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 w:val="24"/>
          <w:szCs w:val="24"/>
          <w:lang w:eastAsia="ru-RU"/>
        </w:rPr>
      </w:pPr>
      <w:r w:rsidRPr="00841F83">
        <w:rPr>
          <w:rFonts w:ascii="Times New Roman" w:eastAsia="Times New Roman" w:hAnsi="Times New Roman"/>
          <w:i/>
          <w:iCs/>
          <w:sz w:val="24"/>
          <w:szCs w:val="24"/>
          <w:lang w:eastAsia="ru-RU"/>
        </w:rPr>
        <w:t xml:space="preserve">индивидуального предпринимателя, телефон,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sz w:val="24"/>
          <w:szCs w:val="24"/>
          <w:lang w:eastAsia="ru-RU"/>
        </w:rPr>
      </w:pPr>
      <w:r w:rsidRPr="00841F83">
        <w:rPr>
          <w:rFonts w:ascii="Times New Roman" w:eastAsia="Times New Roman" w:hAnsi="Times New Roman"/>
          <w:i/>
          <w:iCs/>
          <w:sz w:val="24"/>
          <w:szCs w:val="24"/>
          <w:lang w:eastAsia="ru-RU"/>
        </w:rPr>
        <w:t xml:space="preserve">адрес электронной почты) </w:t>
      </w:r>
    </w:p>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841F83">
        <w:rPr>
          <w:rFonts w:ascii="Times New Roman" w:eastAsia="Times New Roman" w:hAnsi="Times New Roman"/>
          <w:b/>
          <w:bCs/>
          <w:sz w:val="24"/>
          <w:szCs w:val="24"/>
          <w:lang w:eastAsia="zh-CN"/>
        </w:rPr>
        <w:t>РЕШЕНИЕ</w:t>
      </w:r>
    </w:p>
    <w:p w:rsidR="003767E6" w:rsidRPr="00841F83" w:rsidRDefault="003767E6" w:rsidP="00841F83">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41F83">
        <w:rPr>
          <w:rFonts w:ascii="Times New Roman" w:eastAsia="Times New Roman" w:hAnsi="Times New Roman"/>
          <w:color w:val="000000"/>
          <w:sz w:val="24"/>
          <w:szCs w:val="24"/>
          <w:lang w:eastAsia="ru-RU"/>
        </w:rPr>
        <w:t>_____________________________________________</w:t>
      </w:r>
    </w:p>
    <w:p w:rsidR="003767E6" w:rsidRPr="00841F83" w:rsidRDefault="003767E6" w:rsidP="00841F83">
      <w:pPr>
        <w:autoSpaceDE w:val="0"/>
        <w:autoSpaceDN w:val="0"/>
        <w:adjustRightInd w:val="0"/>
        <w:spacing w:after="0" w:line="240" w:lineRule="auto"/>
        <w:jc w:val="center"/>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_______________ от _________________.</w:t>
      </w:r>
    </w:p>
    <w:p w:rsidR="003767E6" w:rsidRPr="00841F83" w:rsidRDefault="003767E6" w:rsidP="00841F83">
      <w:pPr>
        <w:autoSpaceDE w:val="0"/>
        <w:autoSpaceDN w:val="0"/>
        <w:adjustRightInd w:val="0"/>
        <w:spacing w:after="0" w:line="240" w:lineRule="auto"/>
        <w:jc w:val="center"/>
        <w:rPr>
          <w:rFonts w:ascii="Times New Roman" w:eastAsia="Times New Roman" w:hAnsi="Times New Roman"/>
          <w:i/>
          <w:iCs/>
          <w:sz w:val="24"/>
          <w:szCs w:val="24"/>
          <w:lang w:eastAsia="ru-RU"/>
        </w:rPr>
      </w:pPr>
      <w:r w:rsidRPr="00841F83">
        <w:rPr>
          <w:rFonts w:ascii="Times New Roman" w:eastAsia="Times New Roman" w:hAnsi="Times New Roman"/>
          <w:i/>
          <w:iCs/>
          <w:sz w:val="24"/>
          <w:szCs w:val="24"/>
          <w:lang w:eastAsia="ru-RU"/>
        </w:rPr>
        <w:t>(номер и дата решения)</w:t>
      </w:r>
    </w:p>
    <w:p w:rsidR="003767E6" w:rsidRPr="00841F83" w:rsidRDefault="003767E6" w:rsidP="00841F83">
      <w:pPr>
        <w:autoSpaceDE w:val="0"/>
        <w:autoSpaceDN w:val="0"/>
        <w:adjustRightInd w:val="0"/>
        <w:spacing w:after="0" w:line="240" w:lineRule="auto"/>
        <w:ind w:firstLine="708"/>
        <w:rPr>
          <w:rFonts w:ascii="Times New Roman" w:eastAsia="Times New Roman" w:hAnsi="Times New Roman"/>
          <w:color w:val="000000"/>
          <w:sz w:val="24"/>
          <w:szCs w:val="24"/>
          <w:lang w:eastAsia="ru-RU"/>
        </w:rPr>
      </w:pPr>
      <w:r w:rsidRPr="00841F83">
        <w:rPr>
          <w:rFonts w:ascii="Times New Roman" w:eastAsia="Times New Roman" w:hAnsi="Times New Roman"/>
          <w:sz w:val="24"/>
          <w:szCs w:val="24"/>
          <w:lang w:eastAsia="ru-RU"/>
        </w:rPr>
        <w:t xml:space="preserve">По результатам рассмотрения заявления по услуге «Предоставление </w:t>
      </w:r>
      <w:r w:rsidR="002A5187" w:rsidRPr="00841F83">
        <w:rPr>
          <w:rFonts w:ascii="Times New Roman" w:eastAsia="Times New Roman" w:hAnsi="Times New Roman"/>
          <w:spacing w:val="-4"/>
          <w:sz w:val="24"/>
          <w:szCs w:val="24"/>
          <w:lang w:eastAsia="zh-CN"/>
        </w:rPr>
        <w:t xml:space="preserve">разрешения (ордера) на </w:t>
      </w:r>
      <w:r w:rsidR="00B11C08" w:rsidRPr="00841F83">
        <w:rPr>
          <w:rFonts w:ascii="Times New Roman" w:hAnsi="Times New Roman"/>
          <w:sz w:val="24"/>
          <w:szCs w:val="24"/>
          <w:lang w:eastAsia="ru-RU"/>
        </w:rPr>
        <w:t>производство</w:t>
      </w:r>
      <w:r w:rsidR="00B11C08" w:rsidRPr="00841F83">
        <w:rPr>
          <w:rFonts w:ascii="Times New Roman" w:eastAsia="Times New Roman" w:hAnsi="Times New Roman"/>
          <w:sz w:val="24"/>
          <w:szCs w:val="24"/>
          <w:shd w:val="clear" w:color="auto" w:fill="FBFCFD"/>
          <w:lang w:eastAsia="zh-CN"/>
        </w:rPr>
        <w:t xml:space="preserve"> </w:t>
      </w:r>
      <w:r w:rsidR="002A5187" w:rsidRPr="00841F83">
        <w:rPr>
          <w:rFonts w:ascii="Times New Roman" w:eastAsia="Times New Roman" w:hAnsi="Times New Roman"/>
          <w:spacing w:val="-4"/>
          <w:sz w:val="24"/>
          <w:szCs w:val="24"/>
          <w:lang w:eastAsia="zh-CN"/>
        </w:rPr>
        <w:t>земляных работ</w:t>
      </w:r>
      <w:r w:rsidRPr="00841F83">
        <w:rPr>
          <w:rFonts w:ascii="Times New Roman" w:eastAsia="Times New Roman" w:hAnsi="Times New Roman"/>
          <w:sz w:val="24"/>
          <w:szCs w:val="24"/>
          <w:lang w:eastAsia="ru-RU"/>
        </w:rPr>
        <w:t>» от ____________ № ____________ и приложенных к нему документов, ____________ принято решение ___________________, по следующим основаниям:</w:t>
      </w:r>
    </w:p>
    <w:p w:rsidR="003767E6" w:rsidRPr="00841F83" w:rsidRDefault="003767E6" w:rsidP="00841F83">
      <w:pPr>
        <w:autoSpaceDE w:val="0"/>
        <w:autoSpaceDN w:val="0"/>
        <w:adjustRightInd w:val="0"/>
        <w:spacing w:after="0" w:line="240" w:lineRule="auto"/>
        <w:rPr>
          <w:rFonts w:ascii="Times New Roman" w:eastAsia="Times New Roman" w:hAnsi="Times New Roman"/>
          <w:color w:val="000000"/>
          <w:sz w:val="24"/>
          <w:szCs w:val="24"/>
          <w:lang w:eastAsia="ru-RU"/>
        </w:rPr>
      </w:pPr>
      <w:r w:rsidRPr="00841F83">
        <w:rPr>
          <w:rFonts w:ascii="Times New Roman" w:eastAsia="Times New Roman" w:hAnsi="Times New Roman"/>
          <w:color w:val="000000"/>
          <w:sz w:val="24"/>
          <w:szCs w:val="24"/>
          <w:lang w:eastAsia="ru-RU"/>
        </w:rPr>
        <w:t>________________________________________</w:t>
      </w:r>
      <w:r w:rsidR="00080384" w:rsidRPr="00841F83">
        <w:rPr>
          <w:rFonts w:ascii="Times New Roman" w:eastAsia="Times New Roman" w:hAnsi="Times New Roman"/>
          <w:color w:val="000000"/>
          <w:sz w:val="24"/>
          <w:szCs w:val="24"/>
          <w:lang w:eastAsia="ru-RU"/>
        </w:rPr>
        <w:t>_______________________</w:t>
      </w:r>
      <w:r w:rsidRPr="00841F83">
        <w:rPr>
          <w:rFonts w:ascii="Times New Roman" w:eastAsia="Times New Roman" w:hAnsi="Times New Roman"/>
          <w:color w:val="000000"/>
          <w:sz w:val="24"/>
          <w:szCs w:val="24"/>
          <w:lang w:eastAsia="ru-RU"/>
        </w:rPr>
        <w:t xml:space="preserve">. </w:t>
      </w:r>
    </w:p>
    <w:p w:rsidR="00315ED3" w:rsidRPr="00841F83" w:rsidRDefault="00315ED3" w:rsidP="00841F83">
      <w:pPr>
        <w:widowControl w:val="0"/>
        <w:suppressAutoHyphens/>
        <w:autoSpaceDE w:val="0"/>
        <w:spacing w:after="0" w:line="240" w:lineRule="auto"/>
        <w:ind w:firstLine="708"/>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315ED3" w:rsidRPr="00841F83" w:rsidRDefault="00315ED3"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Для получения </w:t>
      </w:r>
      <w:r w:rsidR="003D69C5" w:rsidRPr="00841F83">
        <w:rPr>
          <w:rFonts w:ascii="Times New Roman" w:eastAsia="Times New Roman" w:hAnsi="Times New Roman"/>
          <w:sz w:val="24"/>
          <w:szCs w:val="24"/>
          <w:lang w:eastAsia="zh-CN"/>
        </w:rPr>
        <w:t>муниципальной</w:t>
      </w:r>
      <w:r w:rsidRPr="00841F83">
        <w:rPr>
          <w:rFonts w:ascii="Times New Roman" w:eastAsia="Times New Roman" w:hAnsi="Times New Roman"/>
          <w:sz w:val="24"/>
          <w:szCs w:val="24"/>
          <w:lang w:eastAsia="zh-CN"/>
        </w:rPr>
        <w:t xml:space="preserve"> услуги заявителю необходимо представить следующие документы:</w:t>
      </w:r>
    </w:p>
    <w:p w:rsidR="00315ED3" w:rsidRPr="00841F83" w:rsidRDefault="00816414"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_______________________________________________________________</w:t>
      </w:r>
    </w:p>
    <w:p w:rsidR="00816414" w:rsidRPr="00841F83" w:rsidRDefault="00816414"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______________________________________________________________________________________________________________________________</w:t>
      </w:r>
    </w:p>
    <w:p w:rsidR="00315ED3" w:rsidRPr="00841F83" w:rsidRDefault="00315ED3" w:rsidP="00841F83">
      <w:pPr>
        <w:widowControl w:val="0"/>
        <w:suppressAutoHyphens/>
        <w:autoSpaceDE w:val="0"/>
        <w:spacing w:after="0" w:line="240" w:lineRule="auto"/>
        <w:jc w:val="center"/>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rsidR="00816414" w:rsidRPr="00841F83" w:rsidRDefault="00816414" w:rsidP="00841F83">
      <w:pPr>
        <w:widowControl w:val="0"/>
        <w:suppressAutoHyphens/>
        <w:autoSpaceDE w:val="0"/>
        <w:spacing w:after="0" w:line="240" w:lineRule="auto"/>
        <w:jc w:val="center"/>
        <w:rPr>
          <w:rFonts w:ascii="Times New Roman" w:eastAsia="Times New Roman" w:hAnsi="Times New Roman"/>
          <w:sz w:val="24"/>
          <w:szCs w:val="24"/>
          <w:lang w:eastAsia="zh-CN"/>
        </w:rPr>
      </w:pPr>
    </w:p>
    <w:p w:rsidR="00816414" w:rsidRPr="00841F83" w:rsidRDefault="00816414" w:rsidP="00841F83">
      <w:pPr>
        <w:widowControl w:val="0"/>
        <w:suppressAutoHyphens/>
        <w:autoSpaceDE w:val="0"/>
        <w:spacing w:after="0" w:line="240" w:lineRule="auto"/>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Ф.И.О. должность уполномоченного сотрудника</w:t>
      </w:r>
      <w:r w:rsidR="00816414" w:rsidRPr="00841F83">
        <w:rPr>
          <w:rFonts w:ascii="Times New Roman" w:eastAsia="Times New Roman" w:hAnsi="Times New Roman"/>
          <w:sz w:val="24"/>
          <w:szCs w:val="24"/>
          <w:lang w:eastAsia="zh-CN"/>
        </w:rPr>
        <w:t>, подпись, дата</w:t>
      </w:r>
      <w:r w:rsidRPr="00841F83">
        <w:rPr>
          <w:rFonts w:ascii="Times New Roman" w:eastAsia="Times New Roman" w:hAnsi="Times New Roman"/>
          <w:sz w:val="24"/>
          <w:szCs w:val="24"/>
          <w:lang w:eastAsia="zh-CN"/>
        </w:rPr>
        <w:tab/>
      </w:r>
    </w:p>
    <w:p w:rsidR="003767E6" w:rsidRPr="00841F83" w:rsidRDefault="003767E6" w:rsidP="00841F83">
      <w:pPr>
        <w:widowControl w:val="0"/>
        <w:suppressAutoHyphens/>
        <w:autoSpaceDE w:val="0"/>
        <w:spacing w:after="0" w:line="240" w:lineRule="auto"/>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Сведения о сертификате электронной подписи</w:t>
      </w:r>
    </w:p>
    <w:p w:rsidR="003767E6" w:rsidRPr="00841F83" w:rsidRDefault="003767E6" w:rsidP="00841F83">
      <w:pPr>
        <w:widowControl w:val="0"/>
        <w:suppressAutoHyphens/>
        <w:autoSpaceDE w:val="0"/>
        <w:spacing w:after="0" w:line="240" w:lineRule="auto"/>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rPr>
          <w:rFonts w:ascii="Times New Roman" w:eastAsia="Times New Roman" w:hAnsi="Times New Roman"/>
          <w:sz w:val="24"/>
          <w:szCs w:val="24"/>
          <w:lang w:eastAsia="zh-CN"/>
        </w:rPr>
      </w:pPr>
    </w:p>
    <w:p w:rsidR="00816414" w:rsidRPr="00841F83" w:rsidRDefault="00816414"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CA000E" w:rsidRDefault="00CA000E"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41F83" w:rsidRPr="00841F83" w:rsidRDefault="00841F83"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lastRenderedPageBreak/>
        <w:t>Приложение 7</w:t>
      </w:r>
    </w:p>
    <w:p w:rsidR="003767E6" w:rsidRPr="00841F83" w:rsidRDefault="003767E6" w:rsidP="00841F83">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к Административному регламенту</w:t>
      </w:r>
    </w:p>
    <w:p w:rsidR="003767E6" w:rsidRPr="00841F83" w:rsidRDefault="003767E6" w:rsidP="00841F83">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предоставления Муниципальной услуги</w:t>
      </w:r>
    </w:p>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r w:rsidRPr="00841F83">
        <w:rPr>
          <w:rFonts w:ascii="Times New Roman" w:eastAsia="Times New Roman" w:hAnsi="Times New Roman"/>
          <w:b/>
          <w:bCs/>
          <w:sz w:val="24"/>
          <w:szCs w:val="24"/>
          <w:lang w:eastAsia="zh-CN"/>
        </w:rPr>
        <w:t xml:space="preserve">Форма </w:t>
      </w:r>
    </w:p>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r w:rsidRPr="00841F83">
        <w:rPr>
          <w:rFonts w:ascii="Times New Roman" w:eastAsia="Times New Roman" w:hAnsi="Times New Roman"/>
          <w:b/>
          <w:bCs/>
          <w:sz w:val="24"/>
          <w:szCs w:val="24"/>
          <w:lang w:eastAsia="zh-CN"/>
        </w:rPr>
        <w:t xml:space="preserve">решения о закрытии (исполнении) разрешения на </w:t>
      </w:r>
      <w:r w:rsidR="00B11C08" w:rsidRPr="00841F83">
        <w:rPr>
          <w:rFonts w:ascii="Times New Roman" w:hAnsi="Times New Roman"/>
          <w:b/>
          <w:sz w:val="24"/>
          <w:szCs w:val="24"/>
          <w:lang w:eastAsia="ru-RU"/>
        </w:rPr>
        <w:t>производство</w:t>
      </w:r>
      <w:r w:rsidR="00B11C08" w:rsidRPr="00841F83">
        <w:rPr>
          <w:rFonts w:ascii="Times New Roman" w:eastAsia="Times New Roman" w:hAnsi="Times New Roman"/>
          <w:b/>
          <w:sz w:val="24"/>
          <w:szCs w:val="24"/>
          <w:shd w:val="clear" w:color="auto" w:fill="FBFCFD"/>
          <w:lang w:eastAsia="zh-CN"/>
        </w:rPr>
        <w:t xml:space="preserve"> </w:t>
      </w:r>
      <w:r w:rsidRPr="00841F83">
        <w:rPr>
          <w:rFonts w:ascii="Times New Roman" w:eastAsia="Times New Roman" w:hAnsi="Times New Roman"/>
          <w:b/>
          <w:bCs/>
          <w:sz w:val="24"/>
          <w:szCs w:val="24"/>
          <w:lang w:eastAsia="zh-CN"/>
        </w:rPr>
        <w:t>земляных работ</w:t>
      </w:r>
    </w:p>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rsidR="003767E6" w:rsidRPr="00841F83" w:rsidRDefault="003767E6" w:rsidP="00841F83">
      <w:pPr>
        <w:autoSpaceDE w:val="0"/>
        <w:autoSpaceDN w:val="0"/>
        <w:adjustRightInd w:val="0"/>
        <w:spacing w:after="0" w:line="240" w:lineRule="auto"/>
        <w:jc w:val="center"/>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___________________________________________________________</w:t>
      </w:r>
    </w:p>
    <w:p w:rsidR="003767E6" w:rsidRPr="00841F83" w:rsidRDefault="003767E6" w:rsidP="00841F83">
      <w:pPr>
        <w:autoSpaceDE w:val="0"/>
        <w:autoSpaceDN w:val="0"/>
        <w:adjustRightInd w:val="0"/>
        <w:spacing w:after="0" w:line="240" w:lineRule="auto"/>
        <w:jc w:val="center"/>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наименование уполномоченного на предоставление услуги</w:t>
      </w: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p>
    <w:p w:rsidR="003767E6" w:rsidRPr="00841F83" w:rsidRDefault="003767E6" w:rsidP="00841F83">
      <w:pPr>
        <w:autoSpaceDE w:val="0"/>
        <w:autoSpaceDN w:val="0"/>
        <w:adjustRightInd w:val="0"/>
        <w:spacing w:after="0" w:line="240" w:lineRule="auto"/>
        <w:jc w:val="right"/>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Кому: ________________________________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Cs w:val="24"/>
          <w:lang w:eastAsia="ru-RU"/>
        </w:rPr>
      </w:pPr>
      <w:r w:rsidRPr="00841F83">
        <w:rPr>
          <w:rFonts w:ascii="Times New Roman" w:eastAsia="Times New Roman" w:hAnsi="Times New Roman"/>
          <w:i/>
          <w:iCs/>
          <w:szCs w:val="24"/>
          <w:lang w:eastAsia="ru-RU"/>
        </w:rPr>
        <w:t xml:space="preserve">(фамилия, имя, отчество (последнее – при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Cs w:val="24"/>
          <w:lang w:eastAsia="ru-RU"/>
        </w:rPr>
      </w:pPr>
      <w:r w:rsidRPr="00841F83">
        <w:rPr>
          <w:rFonts w:ascii="Times New Roman" w:eastAsia="Times New Roman" w:hAnsi="Times New Roman"/>
          <w:i/>
          <w:iCs/>
          <w:szCs w:val="24"/>
          <w:lang w:eastAsia="ru-RU"/>
        </w:rPr>
        <w:t>наличии), наименование и данные документа,</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Cs w:val="24"/>
          <w:lang w:eastAsia="ru-RU"/>
        </w:rPr>
      </w:pPr>
      <w:r w:rsidRPr="00841F83">
        <w:rPr>
          <w:rFonts w:ascii="Times New Roman" w:eastAsia="Times New Roman" w:hAnsi="Times New Roman"/>
          <w:i/>
          <w:iCs/>
          <w:szCs w:val="24"/>
          <w:lang w:eastAsia="ru-RU"/>
        </w:rPr>
        <w:t xml:space="preserve"> удостоверяющего личность – для физического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Cs w:val="24"/>
          <w:lang w:eastAsia="ru-RU"/>
        </w:rPr>
      </w:pPr>
      <w:r w:rsidRPr="00841F83">
        <w:rPr>
          <w:rFonts w:ascii="Times New Roman" w:eastAsia="Times New Roman" w:hAnsi="Times New Roman"/>
          <w:i/>
          <w:iCs/>
          <w:szCs w:val="24"/>
          <w:lang w:eastAsia="ru-RU"/>
        </w:rPr>
        <w:t xml:space="preserve">лица;наименование индивидуального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Cs w:val="24"/>
          <w:lang w:eastAsia="ru-RU"/>
        </w:rPr>
      </w:pPr>
      <w:r w:rsidRPr="00841F83">
        <w:rPr>
          <w:rFonts w:ascii="Times New Roman" w:eastAsia="Times New Roman" w:hAnsi="Times New Roman"/>
          <w:i/>
          <w:iCs/>
          <w:szCs w:val="24"/>
          <w:lang w:eastAsia="ru-RU"/>
        </w:rPr>
        <w:t xml:space="preserve">предпринимателя, ИНН, ОГРНИП – для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Cs w:val="24"/>
          <w:lang w:eastAsia="ru-RU"/>
        </w:rPr>
      </w:pPr>
      <w:r w:rsidRPr="00841F83">
        <w:rPr>
          <w:rFonts w:ascii="Times New Roman" w:eastAsia="Times New Roman" w:hAnsi="Times New Roman"/>
          <w:i/>
          <w:iCs/>
          <w:szCs w:val="24"/>
          <w:lang w:eastAsia="ru-RU"/>
        </w:rPr>
        <w:t xml:space="preserve">физического лица, зарегистрированного в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Cs w:val="24"/>
          <w:lang w:eastAsia="ru-RU"/>
        </w:rPr>
      </w:pPr>
      <w:r w:rsidRPr="00841F83">
        <w:rPr>
          <w:rFonts w:ascii="Times New Roman" w:eastAsia="Times New Roman" w:hAnsi="Times New Roman"/>
          <w:i/>
          <w:iCs/>
          <w:szCs w:val="24"/>
          <w:lang w:eastAsia="ru-RU"/>
        </w:rPr>
        <w:t xml:space="preserve">качестве индивидуального предпринимателя);полное наименование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Cs w:val="24"/>
          <w:lang w:eastAsia="ru-RU"/>
        </w:rPr>
      </w:pPr>
      <w:r w:rsidRPr="00841F83">
        <w:rPr>
          <w:rFonts w:ascii="Times New Roman" w:eastAsia="Times New Roman" w:hAnsi="Times New Roman"/>
          <w:i/>
          <w:iCs/>
          <w:szCs w:val="24"/>
          <w:lang w:eastAsia="ru-RU"/>
        </w:rPr>
        <w:t xml:space="preserve">юридического лица, ИНН, ОГРН,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Cs w:val="24"/>
          <w:lang w:eastAsia="ru-RU"/>
        </w:rPr>
      </w:pPr>
      <w:r w:rsidRPr="00841F83">
        <w:rPr>
          <w:rFonts w:ascii="Times New Roman" w:eastAsia="Times New Roman" w:hAnsi="Times New Roman"/>
          <w:i/>
          <w:iCs/>
          <w:szCs w:val="24"/>
          <w:lang w:eastAsia="ru-RU"/>
        </w:rPr>
        <w:t xml:space="preserve">юридический адрес – для юридического лица)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sz w:val="24"/>
          <w:szCs w:val="24"/>
          <w:lang w:eastAsia="ru-RU"/>
        </w:rPr>
      </w:pPr>
    </w:p>
    <w:p w:rsidR="003767E6" w:rsidRPr="00841F83" w:rsidRDefault="003767E6" w:rsidP="00841F83">
      <w:pPr>
        <w:autoSpaceDE w:val="0"/>
        <w:autoSpaceDN w:val="0"/>
        <w:adjustRightInd w:val="0"/>
        <w:spacing w:after="0" w:line="240" w:lineRule="auto"/>
        <w:jc w:val="right"/>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Контактные данные: _______________________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Cs w:val="24"/>
          <w:lang w:eastAsia="ru-RU"/>
        </w:rPr>
      </w:pPr>
      <w:r w:rsidRPr="00841F83">
        <w:rPr>
          <w:rFonts w:ascii="Times New Roman" w:eastAsia="Times New Roman" w:hAnsi="Times New Roman"/>
          <w:i/>
          <w:iCs/>
          <w:szCs w:val="24"/>
          <w:lang w:eastAsia="ru-RU"/>
        </w:rPr>
        <w:t xml:space="preserve">(почтовый индекс и адрес – для физического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Cs w:val="24"/>
          <w:lang w:eastAsia="ru-RU"/>
        </w:rPr>
      </w:pPr>
      <w:r w:rsidRPr="00841F83">
        <w:rPr>
          <w:rFonts w:ascii="Times New Roman" w:eastAsia="Times New Roman" w:hAnsi="Times New Roman"/>
          <w:i/>
          <w:iCs/>
          <w:szCs w:val="24"/>
          <w:lang w:eastAsia="ru-RU"/>
        </w:rPr>
        <w:t xml:space="preserve">лица, в т.ч. зарегистрированного в качестве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i/>
          <w:iCs/>
          <w:szCs w:val="24"/>
          <w:lang w:eastAsia="ru-RU"/>
        </w:rPr>
      </w:pPr>
      <w:r w:rsidRPr="00841F83">
        <w:rPr>
          <w:rFonts w:ascii="Times New Roman" w:eastAsia="Times New Roman" w:hAnsi="Times New Roman"/>
          <w:i/>
          <w:iCs/>
          <w:szCs w:val="24"/>
          <w:lang w:eastAsia="ru-RU"/>
        </w:rPr>
        <w:t xml:space="preserve">индивидуального предпринимателя, телефон, </w:t>
      </w:r>
    </w:p>
    <w:p w:rsidR="003767E6" w:rsidRPr="00841F83" w:rsidRDefault="003767E6" w:rsidP="00841F83">
      <w:pPr>
        <w:autoSpaceDE w:val="0"/>
        <w:autoSpaceDN w:val="0"/>
        <w:adjustRightInd w:val="0"/>
        <w:spacing w:after="0" w:line="240" w:lineRule="auto"/>
        <w:jc w:val="right"/>
        <w:rPr>
          <w:rFonts w:ascii="Times New Roman" w:eastAsia="Times New Roman" w:hAnsi="Times New Roman"/>
          <w:szCs w:val="24"/>
          <w:lang w:eastAsia="ru-RU"/>
        </w:rPr>
      </w:pPr>
      <w:r w:rsidRPr="00841F83">
        <w:rPr>
          <w:rFonts w:ascii="Times New Roman" w:eastAsia="Times New Roman" w:hAnsi="Times New Roman"/>
          <w:i/>
          <w:iCs/>
          <w:szCs w:val="24"/>
          <w:lang w:eastAsia="ru-RU"/>
        </w:rPr>
        <w:t xml:space="preserve">адрес электронной почты) </w:t>
      </w:r>
    </w:p>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rsidR="003767E6" w:rsidRPr="00841F83" w:rsidRDefault="003767E6" w:rsidP="00841F83">
      <w:pPr>
        <w:autoSpaceDE w:val="0"/>
        <w:autoSpaceDN w:val="0"/>
        <w:adjustRightInd w:val="0"/>
        <w:spacing w:after="0" w:line="240" w:lineRule="auto"/>
        <w:jc w:val="center"/>
        <w:rPr>
          <w:rFonts w:ascii="Times New Roman" w:eastAsia="Times New Roman" w:hAnsi="Times New Roman"/>
          <w:b/>
          <w:sz w:val="24"/>
          <w:szCs w:val="24"/>
          <w:lang w:eastAsia="ru-RU"/>
        </w:rPr>
      </w:pPr>
      <w:r w:rsidRPr="00841F83">
        <w:rPr>
          <w:rFonts w:ascii="Times New Roman" w:eastAsia="Times New Roman" w:hAnsi="Times New Roman"/>
          <w:b/>
          <w:sz w:val="24"/>
          <w:szCs w:val="24"/>
          <w:lang w:eastAsia="ru-RU"/>
        </w:rPr>
        <w:t>РЕШЕНИЕ</w:t>
      </w:r>
    </w:p>
    <w:p w:rsidR="003767E6" w:rsidRPr="00841F83" w:rsidRDefault="003767E6" w:rsidP="00841F83">
      <w:pPr>
        <w:autoSpaceDE w:val="0"/>
        <w:autoSpaceDN w:val="0"/>
        <w:adjustRightInd w:val="0"/>
        <w:spacing w:after="0" w:line="240" w:lineRule="auto"/>
        <w:jc w:val="center"/>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о закрытии (исполнении) разрешения на </w:t>
      </w:r>
      <w:r w:rsidR="00B11C08" w:rsidRPr="00841F83">
        <w:rPr>
          <w:rFonts w:ascii="Times New Roman" w:hAnsi="Times New Roman"/>
          <w:b/>
          <w:sz w:val="24"/>
          <w:szCs w:val="24"/>
          <w:lang w:eastAsia="ru-RU"/>
        </w:rPr>
        <w:t xml:space="preserve">производство </w:t>
      </w:r>
      <w:r w:rsidRPr="00841F83">
        <w:rPr>
          <w:rFonts w:ascii="Times New Roman" w:eastAsia="Times New Roman" w:hAnsi="Times New Roman"/>
          <w:sz w:val="24"/>
          <w:szCs w:val="24"/>
          <w:lang w:eastAsia="ru-RU"/>
        </w:rPr>
        <w:t xml:space="preserve">земляных работ </w:t>
      </w:r>
    </w:p>
    <w:p w:rsidR="003767E6" w:rsidRPr="00841F83" w:rsidRDefault="003767E6" w:rsidP="00841F83">
      <w:pPr>
        <w:autoSpaceDE w:val="0"/>
        <w:autoSpaceDN w:val="0"/>
        <w:adjustRightInd w:val="0"/>
        <w:spacing w:after="0" w:line="240" w:lineRule="auto"/>
        <w:jc w:val="center"/>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_____________________________</w:t>
      </w:r>
    </w:p>
    <w:p w:rsidR="003767E6" w:rsidRPr="00841F83" w:rsidRDefault="003767E6" w:rsidP="00841F83">
      <w:pPr>
        <w:autoSpaceDE w:val="0"/>
        <w:autoSpaceDN w:val="0"/>
        <w:adjustRightInd w:val="0"/>
        <w:spacing w:after="0" w:line="240" w:lineRule="auto"/>
        <w:jc w:val="center"/>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№______________ Дата ________________</w:t>
      </w:r>
    </w:p>
    <w:p w:rsidR="003767E6" w:rsidRPr="00841F83" w:rsidRDefault="003767E6" w:rsidP="00841F83">
      <w:pPr>
        <w:autoSpaceDE w:val="0"/>
        <w:autoSpaceDN w:val="0"/>
        <w:adjustRightInd w:val="0"/>
        <w:spacing w:after="0" w:line="240" w:lineRule="auto"/>
        <w:jc w:val="center"/>
        <w:rPr>
          <w:rFonts w:ascii="Times New Roman" w:eastAsia="Times New Roman" w:hAnsi="Times New Roman"/>
          <w:sz w:val="24"/>
          <w:szCs w:val="24"/>
          <w:lang w:eastAsia="ru-RU"/>
        </w:rPr>
      </w:pP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r w:rsidRPr="00841F83">
        <w:rPr>
          <w:rFonts w:ascii="Times New Roman" w:eastAsia="Times New Roman" w:hAnsi="Times New Roman"/>
          <w:i/>
          <w:iCs/>
          <w:sz w:val="24"/>
          <w:szCs w:val="24"/>
          <w:lang w:eastAsia="ru-RU"/>
        </w:rPr>
        <w:t xml:space="preserve">______________________ </w:t>
      </w:r>
      <w:r w:rsidRPr="00841F83">
        <w:rPr>
          <w:rFonts w:ascii="Times New Roman" w:eastAsia="Times New Roman" w:hAnsi="Times New Roman"/>
          <w:sz w:val="24"/>
          <w:szCs w:val="24"/>
          <w:lang w:eastAsia="ru-RU"/>
        </w:rPr>
        <w:t xml:space="preserve">уведомляет Вас о закрытии (исполнении) разрешения на производство земляных </w:t>
      </w: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работ № ________________ на выполнение работ ______________ , проведенных по </w:t>
      </w:r>
    </w:p>
    <w:p w:rsidR="003767E6" w:rsidRPr="00841F83" w:rsidRDefault="003767E6" w:rsidP="00841F83">
      <w:pPr>
        <w:autoSpaceDE w:val="0"/>
        <w:autoSpaceDN w:val="0"/>
        <w:adjustRightInd w:val="0"/>
        <w:spacing w:after="0" w:line="240" w:lineRule="auto"/>
        <w:rPr>
          <w:rFonts w:ascii="Times New Roman" w:eastAsia="Times New Roman" w:hAnsi="Times New Roman"/>
          <w:sz w:val="24"/>
          <w:szCs w:val="24"/>
          <w:lang w:eastAsia="ru-RU"/>
        </w:rPr>
      </w:pPr>
      <w:r w:rsidRPr="00841F83">
        <w:rPr>
          <w:rFonts w:ascii="Times New Roman" w:eastAsia="Times New Roman" w:hAnsi="Times New Roman"/>
          <w:sz w:val="24"/>
          <w:szCs w:val="24"/>
          <w:lang w:eastAsia="ru-RU"/>
        </w:rPr>
        <w:t xml:space="preserve">адресу _______________________________________________________________ </w:t>
      </w:r>
    </w:p>
    <w:p w:rsidR="003767E6" w:rsidRPr="00841F83" w:rsidRDefault="003767E6" w:rsidP="00841F83">
      <w:pPr>
        <w:widowControl w:val="0"/>
        <w:suppressAutoHyphens/>
        <w:autoSpaceDE w:val="0"/>
        <w:spacing w:after="0" w:line="240" w:lineRule="auto"/>
        <w:ind w:firstLine="720"/>
        <w:rPr>
          <w:rFonts w:ascii="Times New Roman" w:eastAsia="Times New Roman" w:hAnsi="Times New Roman"/>
          <w:sz w:val="24"/>
          <w:szCs w:val="24"/>
          <w:lang w:eastAsia="ru-RU"/>
        </w:rPr>
      </w:pPr>
    </w:p>
    <w:p w:rsidR="003767E6" w:rsidRPr="00841F83" w:rsidRDefault="003767E6" w:rsidP="00841F83">
      <w:pPr>
        <w:widowControl w:val="0"/>
        <w:suppressAutoHyphens/>
        <w:autoSpaceDE w:val="0"/>
        <w:spacing w:after="0" w:line="240" w:lineRule="auto"/>
        <w:rPr>
          <w:rFonts w:ascii="Times New Roman" w:eastAsia="Times New Roman" w:hAnsi="Times New Roman"/>
          <w:b/>
          <w:bCs/>
          <w:sz w:val="24"/>
          <w:szCs w:val="24"/>
          <w:lang w:eastAsia="zh-CN"/>
        </w:rPr>
      </w:pPr>
      <w:r w:rsidRPr="00841F83">
        <w:rPr>
          <w:rFonts w:ascii="Times New Roman" w:eastAsia="Times New Roman" w:hAnsi="Times New Roman"/>
          <w:sz w:val="24"/>
          <w:szCs w:val="24"/>
          <w:lang w:eastAsia="ru-RU"/>
        </w:rPr>
        <w:t>Особые отметки ________________________________________________________ _______________________________________________________________.</w:t>
      </w:r>
    </w:p>
    <w:p w:rsidR="003767E6" w:rsidRPr="00841F83" w:rsidRDefault="003767E6" w:rsidP="00841F83">
      <w:pPr>
        <w:widowControl w:val="0"/>
        <w:suppressAutoHyphens/>
        <w:autoSpaceDE w:val="0"/>
        <w:spacing w:after="0" w:line="240" w:lineRule="auto"/>
        <w:ind w:firstLine="720"/>
        <w:rPr>
          <w:rFonts w:ascii="Times New Roman" w:eastAsia="Times New Roman" w:hAnsi="Times New Roman"/>
          <w:b/>
          <w:bCs/>
          <w:sz w:val="24"/>
          <w:szCs w:val="24"/>
          <w:lang w:eastAsia="zh-CN"/>
        </w:rPr>
      </w:pPr>
    </w:p>
    <w:p w:rsidR="003767E6" w:rsidRPr="00841F83" w:rsidRDefault="003767E6" w:rsidP="00841F83">
      <w:pPr>
        <w:widowControl w:val="0"/>
        <w:suppressAutoHyphens/>
        <w:autoSpaceDE w:val="0"/>
        <w:spacing w:after="0" w:line="240" w:lineRule="auto"/>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Ф.И.О. должность уполномоченного сотрудника</w:t>
      </w:r>
      <w:r w:rsidRPr="00841F83">
        <w:rPr>
          <w:rFonts w:ascii="Times New Roman" w:eastAsia="Times New Roman" w:hAnsi="Times New Roman"/>
          <w:sz w:val="24"/>
          <w:szCs w:val="24"/>
          <w:lang w:eastAsia="zh-CN"/>
        </w:rPr>
        <w:tab/>
      </w:r>
    </w:p>
    <w:p w:rsidR="003767E6" w:rsidRPr="00841F83" w:rsidRDefault="003767E6" w:rsidP="00841F83">
      <w:pPr>
        <w:widowControl w:val="0"/>
        <w:suppressAutoHyphens/>
        <w:autoSpaceDE w:val="0"/>
        <w:spacing w:after="0" w:line="240" w:lineRule="auto"/>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Сведения о сертификате электронной подписи</w:t>
      </w:r>
    </w:p>
    <w:p w:rsidR="003767E6" w:rsidRDefault="003767E6" w:rsidP="00841F83">
      <w:pPr>
        <w:widowControl w:val="0"/>
        <w:suppressAutoHyphens/>
        <w:autoSpaceDE w:val="0"/>
        <w:spacing w:after="0" w:line="240" w:lineRule="auto"/>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rPr>
          <w:rFonts w:ascii="Times New Roman" w:eastAsia="Times New Roman" w:hAnsi="Times New Roman"/>
          <w:sz w:val="24"/>
          <w:szCs w:val="24"/>
          <w:lang w:eastAsia="zh-CN"/>
        </w:rPr>
      </w:pPr>
    </w:p>
    <w:p w:rsidR="00841F83" w:rsidRDefault="00841F83" w:rsidP="00841F83">
      <w:pPr>
        <w:widowControl w:val="0"/>
        <w:suppressAutoHyphens/>
        <w:autoSpaceDE w:val="0"/>
        <w:spacing w:after="0" w:line="240" w:lineRule="auto"/>
        <w:rPr>
          <w:rFonts w:ascii="Times New Roman" w:eastAsia="Times New Roman" w:hAnsi="Times New Roman"/>
          <w:sz w:val="24"/>
          <w:szCs w:val="24"/>
          <w:lang w:eastAsia="zh-CN"/>
        </w:rPr>
      </w:pPr>
    </w:p>
    <w:p w:rsidR="00841F83" w:rsidRPr="00841F83" w:rsidRDefault="00841F83" w:rsidP="00841F83">
      <w:pPr>
        <w:widowControl w:val="0"/>
        <w:suppressAutoHyphens/>
        <w:autoSpaceDE w:val="0"/>
        <w:spacing w:after="0" w:line="240" w:lineRule="auto"/>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lastRenderedPageBreak/>
        <w:t>Приложение 8</w:t>
      </w:r>
    </w:p>
    <w:p w:rsidR="003767E6" w:rsidRPr="00841F83" w:rsidRDefault="003767E6" w:rsidP="00841F83">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к Административному регламенту</w:t>
      </w:r>
    </w:p>
    <w:p w:rsidR="003767E6" w:rsidRPr="00841F83" w:rsidRDefault="003767E6" w:rsidP="00841F83">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предоставления Муниципальной услуги</w:t>
      </w:r>
    </w:p>
    <w:p w:rsidR="003767E6" w:rsidRPr="00841F83" w:rsidRDefault="003767E6" w:rsidP="00841F83">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841F83">
        <w:rPr>
          <w:rFonts w:ascii="Times New Roman" w:eastAsia="Times New Roman" w:hAnsi="Times New Roman"/>
          <w:b/>
          <w:sz w:val="24"/>
          <w:szCs w:val="24"/>
          <w:lang w:eastAsia="zh-CN"/>
        </w:rPr>
        <w:t>ГРАФИК</w:t>
      </w:r>
    </w:p>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 ПРОИЗВОДСТВА ЗЕМЛЯНЫХ РАБОТ</w:t>
      </w:r>
    </w:p>
    <w:p w:rsidR="003767E6" w:rsidRPr="00841F83" w:rsidRDefault="003767E6" w:rsidP="00841F83">
      <w:pPr>
        <w:widowControl w:val="0"/>
        <w:suppressAutoHyphens/>
        <w:autoSpaceDE w:val="0"/>
        <w:spacing w:after="0" w:line="240" w:lineRule="auto"/>
        <w:ind w:firstLine="720"/>
        <w:jc w:val="both"/>
        <w:rPr>
          <w:rFonts w:ascii="Times New Roman" w:eastAsia="Times New Roman" w:hAnsi="Times New Roman"/>
          <w:sz w:val="24"/>
          <w:szCs w:val="24"/>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3767E6" w:rsidRPr="00841F83" w:rsidTr="00CA000E">
        <w:tc>
          <w:tcPr>
            <w:tcW w:w="9843" w:type="dxa"/>
            <w:gridSpan w:val="4"/>
            <w:tcBorders>
              <w:top w:val="nil"/>
              <w:left w:val="nil"/>
              <w:bottom w:val="nil"/>
              <w:right w:val="nil"/>
            </w:tcBorders>
          </w:tcPr>
          <w:p w:rsidR="003767E6" w:rsidRPr="00841F83" w:rsidRDefault="003767E6" w:rsidP="00841F83">
            <w:pPr>
              <w:widowControl w:val="0"/>
              <w:suppressAutoHyphens/>
              <w:autoSpaceDE w:val="0"/>
              <w:spacing w:after="0" w:line="240" w:lineRule="auto"/>
              <w:ind w:firstLine="720"/>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Функциональное назначение объекта: _____________________________________________________________________</w:t>
            </w:r>
          </w:p>
          <w:p w:rsidR="003767E6" w:rsidRPr="00841F83" w:rsidRDefault="003767E6" w:rsidP="00841F83">
            <w:pPr>
              <w:widowControl w:val="0"/>
              <w:suppressAutoHyphens/>
              <w:autoSpaceDE w:val="0"/>
              <w:spacing w:after="0" w:line="240" w:lineRule="auto"/>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_____________________________________________________________________</w:t>
            </w:r>
          </w:p>
          <w:p w:rsidR="003767E6" w:rsidRPr="00841F83" w:rsidRDefault="003767E6" w:rsidP="00841F83">
            <w:pPr>
              <w:widowControl w:val="0"/>
              <w:suppressAutoHyphens/>
              <w:autoSpaceDE w:val="0"/>
              <w:spacing w:after="0" w:line="240" w:lineRule="auto"/>
              <w:ind w:firstLine="720"/>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Адрес объекта: ________________________________________________________</w:t>
            </w:r>
          </w:p>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(адрес проведения земляных работ,</w:t>
            </w:r>
          </w:p>
          <w:p w:rsidR="003767E6" w:rsidRPr="00841F83" w:rsidRDefault="003767E6" w:rsidP="00841F83">
            <w:pPr>
              <w:widowControl w:val="0"/>
              <w:suppressAutoHyphens/>
              <w:autoSpaceDE w:val="0"/>
              <w:spacing w:after="0" w:line="240" w:lineRule="auto"/>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_____________________________________________________________________</w:t>
            </w:r>
          </w:p>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кадастровый номер земельного участка)</w:t>
            </w:r>
          </w:p>
        </w:tc>
      </w:tr>
      <w:tr w:rsidR="003767E6" w:rsidRPr="00841F83"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N п/п</w:t>
            </w:r>
          </w:p>
        </w:tc>
        <w:tc>
          <w:tcPr>
            <w:tcW w:w="3402" w:type="dxa"/>
          </w:tcPr>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Наименование работ</w:t>
            </w:r>
          </w:p>
        </w:tc>
        <w:tc>
          <w:tcPr>
            <w:tcW w:w="1974" w:type="dxa"/>
          </w:tcPr>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Дата начала работ (день/месяц/год)</w:t>
            </w:r>
          </w:p>
        </w:tc>
        <w:tc>
          <w:tcPr>
            <w:tcW w:w="3700" w:type="dxa"/>
          </w:tcPr>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Дата окончания работ (день/месяц/год)</w:t>
            </w:r>
          </w:p>
        </w:tc>
      </w:tr>
      <w:tr w:rsidR="003767E6" w:rsidRPr="00841F83"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3767E6" w:rsidRPr="00841F83" w:rsidRDefault="003767E6" w:rsidP="00841F83">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rsidR="003767E6" w:rsidRPr="00841F83" w:rsidRDefault="003767E6" w:rsidP="00841F83">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rsidR="003767E6" w:rsidRPr="00841F83" w:rsidRDefault="003767E6" w:rsidP="00841F83">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rsidR="003767E6" w:rsidRPr="00841F83" w:rsidRDefault="003767E6" w:rsidP="00841F83">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841F83"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3767E6" w:rsidRPr="00841F83" w:rsidRDefault="003767E6" w:rsidP="00841F83">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rsidR="003767E6" w:rsidRPr="00841F83" w:rsidRDefault="003767E6" w:rsidP="00841F83">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rsidR="003767E6" w:rsidRPr="00841F83" w:rsidRDefault="003767E6" w:rsidP="00841F83">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rsidR="003767E6" w:rsidRPr="00841F83" w:rsidRDefault="003767E6" w:rsidP="00841F83">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841F83"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3767E6" w:rsidRPr="00841F83" w:rsidRDefault="003767E6" w:rsidP="00841F83">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rsidR="003767E6" w:rsidRPr="00841F83" w:rsidRDefault="003767E6" w:rsidP="00841F83">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rsidR="003767E6" w:rsidRPr="00841F83" w:rsidRDefault="003767E6" w:rsidP="00841F83">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rsidR="003767E6" w:rsidRPr="00841F83" w:rsidRDefault="003767E6" w:rsidP="00841F83">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841F83"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3767E6" w:rsidRPr="00841F83" w:rsidRDefault="003767E6" w:rsidP="00841F83">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rsidR="003767E6" w:rsidRPr="00841F83" w:rsidRDefault="003767E6" w:rsidP="00841F83">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rsidR="003767E6" w:rsidRPr="00841F83" w:rsidRDefault="003767E6" w:rsidP="00841F83">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rsidR="003767E6" w:rsidRPr="00841F83" w:rsidRDefault="003767E6" w:rsidP="00841F83">
            <w:pPr>
              <w:widowControl w:val="0"/>
              <w:suppressAutoHyphens/>
              <w:autoSpaceDE w:val="0"/>
              <w:spacing w:after="0" w:line="240" w:lineRule="auto"/>
              <w:ind w:firstLine="720"/>
              <w:rPr>
                <w:rFonts w:ascii="Times New Roman" w:eastAsia="Times New Roman" w:hAnsi="Times New Roman"/>
                <w:sz w:val="24"/>
                <w:szCs w:val="24"/>
                <w:lang w:eastAsia="zh-CN"/>
              </w:rPr>
            </w:pPr>
          </w:p>
        </w:tc>
      </w:tr>
    </w:tbl>
    <w:p w:rsidR="003767E6" w:rsidRPr="00841F83" w:rsidRDefault="003767E6" w:rsidP="00841F83">
      <w:pPr>
        <w:widowControl w:val="0"/>
        <w:suppressAutoHyphens/>
        <w:autoSpaceDE w:val="0"/>
        <w:spacing w:after="0" w:line="240" w:lineRule="auto"/>
        <w:ind w:firstLine="720"/>
        <w:jc w:val="both"/>
        <w:rPr>
          <w:rFonts w:ascii="Times New Roman" w:eastAsia="Times New Roman" w:hAnsi="Times New Roman"/>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3767E6" w:rsidRPr="00841F83" w:rsidTr="00BF40FB">
        <w:tc>
          <w:tcPr>
            <w:tcW w:w="2923" w:type="dxa"/>
            <w:tcBorders>
              <w:top w:val="nil"/>
              <w:left w:val="nil"/>
              <w:bottom w:val="nil"/>
              <w:right w:val="nil"/>
            </w:tcBorders>
          </w:tcPr>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Исполнитель работ</w:t>
            </w:r>
          </w:p>
        </w:tc>
        <w:tc>
          <w:tcPr>
            <w:tcW w:w="6920" w:type="dxa"/>
            <w:tcBorders>
              <w:top w:val="nil"/>
              <w:left w:val="nil"/>
              <w:bottom w:val="single" w:sz="4" w:space="0" w:color="auto"/>
              <w:right w:val="nil"/>
            </w:tcBorders>
          </w:tcPr>
          <w:p w:rsidR="003767E6" w:rsidRPr="00841F83" w:rsidRDefault="003767E6" w:rsidP="00841F83">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841F83" w:rsidTr="00BF40FB">
        <w:tc>
          <w:tcPr>
            <w:tcW w:w="2923" w:type="dxa"/>
            <w:tcBorders>
              <w:top w:val="nil"/>
              <w:left w:val="nil"/>
              <w:bottom w:val="nil"/>
              <w:right w:val="nil"/>
            </w:tcBorders>
          </w:tcPr>
          <w:p w:rsidR="003767E6" w:rsidRPr="00841F83" w:rsidRDefault="003767E6" w:rsidP="00841F83">
            <w:pPr>
              <w:widowControl w:val="0"/>
              <w:suppressAutoHyphens/>
              <w:autoSpaceDE w:val="0"/>
              <w:spacing w:after="0" w:line="240" w:lineRule="auto"/>
              <w:rPr>
                <w:rFonts w:ascii="Times New Roman" w:eastAsia="Times New Roman" w:hAnsi="Times New Roman"/>
                <w:sz w:val="24"/>
                <w:szCs w:val="24"/>
                <w:lang w:eastAsia="zh-CN"/>
              </w:rPr>
            </w:pPr>
          </w:p>
        </w:tc>
        <w:tc>
          <w:tcPr>
            <w:tcW w:w="6920" w:type="dxa"/>
            <w:tcBorders>
              <w:top w:val="single" w:sz="4" w:space="0" w:color="auto"/>
              <w:left w:val="nil"/>
              <w:bottom w:val="nil"/>
              <w:right w:val="nil"/>
            </w:tcBorders>
          </w:tcPr>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(должность, подпись, расшифровка подписи)</w:t>
            </w:r>
          </w:p>
        </w:tc>
      </w:tr>
      <w:tr w:rsidR="003767E6" w:rsidRPr="00841F83" w:rsidTr="00BF40FB">
        <w:tc>
          <w:tcPr>
            <w:tcW w:w="2923" w:type="dxa"/>
            <w:tcBorders>
              <w:top w:val="nil"/>
              <w:left w:val="nil"/>
              <w:bottom w:val="nil"/>
              <w:right w:val="nil"/>
            </w:tcBorders>
          </w:tcPr>
          <w:p w:rsidR="003767E6" w:rsidRPr="00841F83" w:rsidRDefault="003767E6" w:rsidP="00841F83">
            <w:pPr>
              <w:widowControl w:val="0"/>
              <w:suppressAutoHyphens/>
              <w:autoSpaceDE w:val="0"/>
              <w:spacing w:after="0" w:line="240" w:lineRule="auto"/>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М.П.</w:t>
            </w:r>
          </w:p>
          <w:p w:rsidR="003767E6" w:rsidRPr="00841F83" w:rsidRDefault="003767E6" w:rsidP="00841F83">
            <w:pPr>
              <w:widowControl w:val="0"/>
              <w:suppressAutoHyphens/>
              <w:autoSpaceDE w:val="0"/>
              <w:spacing w:after="0" w:line="240" w:lineRule="auto"/>
              <w:ind w:hanging="142"/>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((при наличии)</w:t>
            </w:r>
          </w:p>
        </w:tc>
        <w:tc>
          <w:tcPr>
            <w:tcW w:w="6920" w:type="dxa"/>
            <w:tcBorders>
              <w:top w:val="nil"/>
              <w:left w:val="nil"/>
              <w:bottom w:val="nil"/>
              <w:right w:val="nil"/>
            </w:tcBorders>
          </w:tcPr>
          <w:p w:rsidR="003767E6" w:rsidRPr="00841F83" w:rsidRDefault="003767E6" w:rsidP="00841F83">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"__" __________ 20__ г.</w:t>
            </w:r>
          </w:p>
        </w:tc>
      </w:tr>
      <w:tr w:rsidR="003767E6" w:rsidRPr="00841F83" w:rsidTr="00BF40FB">
        <w:tc>
          <w:tcPr>
            <w:tcW w:w="2923" w:type="dxa"/>
            <w:tcBorders>
              <w:top w:val="nil"/>
              <w:left w:val="nil"/>
              <w:bottom w:val="nil"/>
              <w:right w:val="nil"/>
            </w:tcBorders>
          </w:tcPr>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 xml:space="preserve">Заказчик </w:t>
            </w:r>
          </w:p>
          <w:p w:rsidR="003767E6" w:rsidRPr="00841F83" w:rsidRDefault="003767E6" w:rsidP="00841F83">
            <w:pPr>
              <w:widowControl w:val="0"/>
              <w:suppressAutoHyphens/>
              <w:autoSpaceDE w:val="0"/>
              <w:spacing w:after="0" w:line="240" w:lineRule="auto"/>
              <w:jc w:val="both"/>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(при наличии)</w:t>
            </w:r>
          </w:p>
        </w:tc>
        <w:tc>
          <w:tcPr>
            <w:tcW w:w="6920" w:type="dxa"/>
            <w:tcBorders>
              <w:top w:val="nil"/>
              <w:left w:val="nil"/>
              <w:bottom w:val="single" w:sz="4" w:space="0" w:color="auto"/>
              <w:right w:val="nil"/>
            </w:tcBorders>
          </w:tcPr>
          <w:p w:rsidR="003767E6" w:rsidRPr="00841F83" w:rsidRDefault="003767E6" w:rsidP="00841F83">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841F83" w:rsidTr="00BF40FB">
        <w:tc>
          <w:tcPr>
            <w:tcW w:w="2923" w:type="dxa"/>
            <w:tcBorders>
              <w:top w:val="nil"/>
              <w:left w:val="nil"/>
              <w:bottom w:val="nil"/>
              <w:right w:val="nil"/>
            </w:tcBorders>
          </w:tcPr>
          <w:p w:rsidR="003767E6" w:rsidRPr="00841F83" w:rsidRDefault="003767E6" w:rsidP="00841F83">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6920" w:type="dxa"/>
            <w:tcBorders>
              <w:top w:val="single" w:sz="4" w:space="0" w:color="auto"/>
              <w:left w:val="nil"/>
              <w:bottom w:val="nil"/>
              <w:right w:val="nil"/>
            </w:tcBorders>
          </w:tcPr>
          <w:p w:rsidR="003767E6" w:rsidRPr="00841F83" w:rsidRDefault="003767E6" w:rsidP="00841F83">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(должность, подпись, расшифровка подписи)</w:t>
            </w:r>
          </w:p>
        </w:tc>
      </w:tr>
      <w:tr w:rsidR="003767E6" w:rsidRPr="00841F83" w:rsidTr="00BF40FB">
        <w:tc>
          <w:tcPr>
            <w:tcW w:w="2923" w:type="dxa"/>
            <w:tcBorders>
              <w:top w:val="nil"/>
              <w:left w:val="nil"/>
              <w:bottom w:val="nil"/>
              <w:right w:val="nil"/>
            </w:tcBorders>
          </w:tcPr>
          <w:p w:rsidR="003767E6" w:rsidRPr="00841F83" w:rsidRDefault="003767E6" w:rsidP="00841F83">
            <w:pPr>
              <w:widowControl w:val="0"/>
              <w:suppressAutoHyphens/>
              <w:autoSpaceDE w:val="0"/>
              <w:spacing w:after="0" w:line="240" w:lineRule="auto"/>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М.П.</w:t>
            </w:r>
          </w:p>
          <w:p w:rsidR="003767E6" w:rsidRPr="00841F83" w:rsidRDefault="003767E6" w:rsidP="00841F83">
            <w:pPr>
              <w:widowControl w:val="0"/>
              <w:suppressAutoHyphens/>
              <w:autoSpaceDE w:val="0"/>
              <w:spacing w:after="0" w:line="240" w:lineRule="auto"/>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(при наличии)</w:t>
            </w:r>
          </w:p>
        </w:tc>
        <w:tc>
          <w:tcPr>
            <w:tcW w:w="6920" w:type="dxa"/>
            <w:tcBorders>
              <w:top w:val="nil"/>
              <w:left w:val="nil"/>
              <w:bottom w:val="nil"/>
              <w:right w:val="nil"/>
            </w:tcBorders>
          </w:tcPr>
          <w:p w:rsidR="003767E6" w:rsidRPr="00841F83" w:rsidRDefault="003767E6" w:rsidP="00841F83">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841F83">
              <w:rPr>
                <w:rFonts w:ascii="Times New Roman" w:eastAsia="Times New Roman" w:hAnsi="Times New Roman"/>
                <w:sz w:val="24"/>
                <w:szCs w:val="24"/>
                <w:lang w:eastAsia="zh-CN"/>
              </w:rPr>
              <w:t>"__" __________ 20__ г.</w:t>
            </w:r>
          </w:p>
        </w:tc>
      </w:tr>
    </w:tbl>
    <w:p w:rsidR="003767E6" w:rsidRPr="00841F83" w:rsidRDefault="003767E6" w:rsidP="00841F83">
      <w:pPr>
        <w:widowControl w:val="0"/>
        <w:suppressAutoHyphens/>
        <w:autoSpaceDE w:val="0"/>
        <w:spacing w:after="0" w:line="240" w:lineRule="auto"/>
        <w:ind w:firstLine="720"/>
        <w:jc w:val="both"/>
        <w:rPr>
          <w:rFonts w:ascii="Times New Roman" w:eastAsia="Times New Roman" w:hAnsi="Times New Roman"/>
          <w:b/>
          <w:sz w:val="24"/>
          <w:szCs w:val="24"/>
          <w:lang w:eastAsia="ar-SA"/>
        </w:rPr>
      </w:pPr>
    </w:p>
    <w:sectPr w:rsidR="003767E6" w:rsidRPr="00841F83" w:rsidSect="00841F83">
      <w:headerReference w:type="default" r:id="rId18"/>
      <w:headerReference w:type="first" r:id="rId19"/>
      <w:pgSz w:w="11906" w:h="16838"/>
      <w:pgMar w:top="567" w:right="567" w:bottom="567" w:left="1134" w:header="142" w:footer="79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2D3" w:rsidRDefault="00E322D3" w:rsidP="00F96F85">
      <w:pPr>
        <w:spacing w:after="0" w:line="240" w:lineRule="auto"/>
      </w:pPr>
      <w:r>
        <w:separator/>
      </w:r>
    </w:p>
  </w:endnote>
  <w:endnote w:type="continuationSeparator" w:id="0">
    <w:p w:rsidR="00E322D3" w:rsidRDefault="00E322D3" w:rsidP="00F9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altName w:val="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2D3" w:rsidRDefault="00E322D3" w:rsidP="00F96F85">
      <w:pPr>
        <w:spacing w:after="0" w:line="240" w:lineRule="auto"/>
      </w:pPr>
      <w:r>
        <w:separator/>
      </w:r>
    </w:p>
  </w:footnote>
  <w:footnote w:type="continuationSeparator" w:id="0">
    <w:p w:rsidR="00E322D3" w:rsidRDefault="00E322D3" w:rsidP="00F96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A1" w:rsidRDefault="00AB5FA1">
    <w:pPr>
      <w:pStyle w:val="aa"/>
      <w:jc w:val="center"/>
    </w:pPr>
  </w:p>
  <w:p w:rsidR="00AB5FA1" w:rsidRDefault="00AB5FA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A1" w:rsidRDefault="00AB5FA1">
    <w:pPr>
      <w:pStyle w:val="aa"/>
      <w:jc w:val="center"/>
    </w:pPr>
    <w:r>
      <w:fldChar w:fldCharType="begin"/>
    </w:r>
    <w:r>
      <w:instrText>PAGE   \* MERGEFORMAT</w:instrText>
    </w:r>
    <w:r>
      <w:fldChar w:fldCharType="separate"/>
    </w:r>
    <w:r w:rsidR="00841F83">
      <w:rPr>
        <w:noProof/>
      </w:rPr>
      <w:t>1</w:t>
    </w:r>
    <w:r>
      <w:fldChar w:fldCharType="end"/>
    </w:r>
  </w:p>
  <w:p w:rsidR="00AB5FA1" w:rsidRDefault="00AB5FA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31"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24"/>
  </w:num>
  <w:num w:numId="3">
    <w:abstractNumId w:val="17"/>
  </w:num>
  <w:num w:numId="4">
    <w:abstractNumId w:val="13"/>
  </w:num>
  <w:num w:numId="5">
    <w:abstractNumId w:val="20"/>
  </w:num>
  <w:num w:numId="6">
    <w:abstractNumId w:val="25"/>
  </w:num>
  <w:num w:numId="7">
    <w:abstractNumId w:val="11"/>
  </w:num>
  <w:num w:numId="8">
    <w:abstractNumId w:val="22"/>
  </w:num>
  <w:num w:numId="9">
    <w:abstractNumId w:val="19"/>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2"/>
  </w:num>
  <w:num w:numId="17">
    <w:abstractNumId w:val="6"/>
  </w:num>
  <w:num w:numId="18">
    <w:abstractNumId w:val="21"/>
  </w:num>
  <w:num w:numId="19">
    <w:abstractNumId w:val="8"/>
  </w:num>
  <w:num w:numId="20">
    <w:abstractNumId w:val="14"/>
  </w:num>
  <w:num w:numId="21">
    <w:abstractNumId w:val="23"/>
  </w:num>
  <w:num w:numId="22">
    <w:abstractNumId w:val="10"/>
  </w:num>
  <w:num w:numId="23">
    <w:abstractNumId w:val="7"/>
  </w:num>
  <w:num w:numId="24">
    <w:abstractNumId w:val="26"/>
  </w:num>
  <w:num w:numId="25">
    <w:abstractNumId w:val="18"/>
  </w:num>
  <w:num w:numId="26">
    <w:abstractNumId w:val="1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85"/>
    <w:rsid w:val="00004536"/>
    <w:rsid w:val="00006C02"/>
    <w:rsid w:val="00015B08"/>
    <w:rsid w:val="00030F35"/>
    <w:rsid w:val="000365BD"/>
    <w:rsid w:val="0004734B"/>
    <w:rsid w:val="00047F93"/>
    <w:rsid w:val="000502F2"/>
    <w:rsid w:val="0005159B"/>
    <w:rsid w:val="00052B81"/>
    <w:rsid w:val="00063FB7"/>
    <w:rsid w:val="00065A27"/>
    <w:rsid w:val="00072A4D"/>
    <w:rsid w:val="00080384"/>
    <w:rsid w:val="00081D45"/>
    <w:rsid w:val="000825F4"/>
    <w:rsid w:val="000854A1"/>
    <w:rsid w:val="00094F52"/>
    <w:rsid w:val="000A0A61"/>
    <w:rsid w:val="000A0F9E"/>
    <w:rsid w:val="000A2AD2"/>
    <w:rsid w:val="000B27D3"/>
    <w:rsid w:val="000B75C0"/>
    <w:rsid w:val="000B7604"/>
    <w:rsid w:val="000C7046"/>
    <w:rsid w:val="000D2B5B"/>
    <w:rsid w:val="000D3A1A"/>
    <w:rsid w:val="000E2391"/>
    <w:rsid w:val="000E4F6D"/>
    <w:rsid w:val="000E5A80"/>
    <w:rsid w:val="000F0DC5"/>
    <w:rsid w:val="000F507B"/>
    <w:rsid w:val="000F6182"/>
    <w:rsid w:val="00114DA8"/>
    <w:rsid w:val="001405E8"/>
    <w:rsid w:val="00150882"/>
    <w:rsid w:val="0016155F"/>
    <w:rsid w:val="00161A34"/>
    <w:rsid w:val="00163064"/>
    <w:rsid w:val="00192E5F"/>
    <w:rsid w:val="00193D77"/>
    <w:rsid w:val="0019736E"/>
    <w:rsid w:val="001974AA"/>
    <w:rsid w:val="001A5B4E"/>
    <w:rsid w:val="001B3675"/>
    <w:rsid w:val="001C3E4B"/>
    <w:rsid w:val="001D1123"/>
    <w:rsid w:val="001D6435"/>
    <w:rsid w:val="001F3B4F"/>
    <w:rsid w:val="001F4105"/>
    <w:rsid w:val="00201CE2"/>
    <w:rsid w:val="00222EE5"/>
    <w:rsid w:val="00225348"/>
    <w:rsid w:val="002450B9"/>
    <w:rsid w:val="00245B1F"/>
    <w:rsid w:val="00255D4C"/>
    <w:rsid w:val="002606D5"/>
    <w:rsid w:val="0026459F"/>
    <w:rsid w:val="002651B2"/>
    <w:rsid w:val="00273ACB"/>
    <w:rsid w:val="002740BF"/>
    <w:rsid w:val="00282786"/>
    <w:rsid w:val="00284938"/>
    <w:rsid w:val="00284BFA"/>
    <w:rsid w:val="00285F59"/>
    <w:rsid w:val="00287B6B"/>
    <w:rsid w:val="002A5187"/>
    <w:rsid w:val="002B07F1"/>
    <w:rsid w:val="002B12B7"/>
    <w:rsid w:val="002B3A3C"/>
    <w:rsid w:val="002C0E4B"/>
    <w:rsid w:val="002C169C"/>
    <w:rsid w:val="002C7361"/>
    <w:rsid w:val="002D602A"/>
    <w:rsid w:val="002D73FF"/>
    <w:rsid w:val="003004E3"/>
    <w:rsid w:val="00305B9A"/>
    <w:rsid w:val="003126C3"/>
    <w:rsid w:val="003139C6"/>
    <w:rsid w:val="00315880"/>
    <w:rsid w:val="00315ED3"/>
    <w:rsid w:val="003270D4"/>
    <w:rsid w:val="00327290"/>
    <w:rsid w:val="003332FB"/>
    <w:rsid w:val="00336607"/>
    <w:rsid w:val="00343192"/>
    <w:rsid w:val="00353348"/>
    <w:rsid w:val="00370091"/>
    <w:rsid w:val="0037352F"/>
    <w:rsid w:val="0037454F"/>
    <w:rsid w:val="003767E6"/>
    <w:rsid w:val="00383286"/>
    <w:rsid w:val="0039237A"/>
    <w:rsid w:val="003A7D53"/>
    <w:rsid w:val="003B1B71"/>
    <w:rsid w:val="003D1A2B"/>
    <w:rsid w:val="003D26DE"/>
    <w:rsid w:val="003D69C5"/>
    <w:rsid w:val="00411410"/>
    <w:rsid w:val="004171BD"/>
    <w:rsid w:val="00430C5D"/>
    <w:rsid w:val="00430CB2"/>
    <w:rsid w:val="00433154"/>
    <w:rsid w:val="00435C2A"/>
    <w:rsid w:val="004412B8"/>
    <w:rsid w:val="00441A11"/>
    <w:rsid w:val="00444921"/>
    <w:rsid w:val="004545CD"/>
    <w:rsid w:val="0046061F"/>
    <w:rsid w:val="00464466"/>
    <w:rsid w:val="00472D59"/>
    <w:rsid w:val="00472ED4"/>
    <w:rsid w:val="004762A0"/>
    <w:rsid w:val="004762B5"/>
    <w:rsid w:val="004837A5"/>
    <w:rsid w:val="0049448F"/>
    <w:rsid w:val="004A4241"/>
    <w:rsid w:val="004A6617"/>
    <w:rsid w:val="004B545A"/>
    <w:rsid w:val="004D086C"/>
    <w:rsid w:val="004D4B83"/>
    <w:rsid w:val="004D5167"/>
    <w:rsid w:val="004D63E6"/>
    <w:rsid w:val="004E08A7"/>
    <w:rsid w:val="004E56B4"/>
    <w:rsid w:val="005166E9"/>
    <w:rsid w:val="00522868"/>
    <w:rsid w:val="005268C7"/>
    <w:rsid w:val="00527DA3"/>
    <w:rsid w:val="0054251A"/>
    <w:rsid w:val="0054618B"/>
    <w:rsid w:val="005548D4"/>
    <w:rsid w:val="00556ABB"/>
    <w:rsid w:val="00556D2E"/>
    <w:rsid w:val="00557CFE"/>
    <w:rsid w:val="005626AA"/>
    <w:rsid w:val="00573F00"/>
    <w:rsid w:val="005850A2"/>
    <w:rsid w:val="005A1345"/>
    <w:rsid w:val="005A4735"/>
    <w:rsid w:val="005A5A7A"/>
    <w:rsid w:val="005B18FD"/>
    <w:rsid w:val="005C7CDE"/>
    <w:rsid w:val="005D2A42"/>
    <w:rsid w:val="005E57A2"/>
    <w:rsid w:val="005E6968"/>
    <w:rsid w:val="005F373E"/>
    <w:rsid w:val="00604CEB"/>
    <w:rsid w:val="00611746"/>
    <w:rsid w:val="006124A0"/>
    <w:rsid w:val="00624EC3"/>
    <w:rsid w:val="00627BAA"/>
    <w:rsid w:val="006353AF"/>
    <w:rsid w:val="006374A5"/>
    <w:rsid w:val="00645981"/>
    <w:rsid w:val="00653B6C"/>
    <w:rsid w:val="00656EB2"/>
    <w:rsid w:val="00661852"/>
    <w:rsid w:val="00672903"/>
    <w:rsid w:val="00682B31"/>
    <w:rsid w:val="00694328"/>
    <w:rsid w:val="006950D0"/>
    <w:rsid w:val="00695B93"/>
    <w:rsid w:val="006A653E"/>
    <w:rsid w:val="006A6B46"/>
    <w:rsid w:val="006B63EE"/>
    <w:rsid w:val="006C63BB"/>
    <w:rsid w:val="006C7386"/>
    <w:rsid w:val="006E0F3F"/>
    <w:rsid w:val="006E6CB1"/>
    <w:rsid w:val="00701228"/>
    <w:rsid w:val="00707FDF"/>
    <w:rsid w:val="00721BF5"/>
    <w:rsid w:val="007242A1"/>
    <w:rsid w:val="00725C94"/>
    <w:rsid w:val="00726D33"/>
    <w:rsid w:val="00732F28"/>
    <w:rsid w:val="00736EFD"/>
    <w:rsid w:val="007501DF"/>
    <w:rsid w:val="00756980"/>
    <w:rsid w:val="007C3D24"/>
    <w:rsid w:val="007D0D7A"/>
    <w:rsid w:val="007D4D99"/>
    <w:rsid w:val="007D574E"/>
    <w:rsid w:val="007E15F6"/>
    <w:rsid w:val="007E50FB"/>
    <w:rsid w:val="007E5DF6"/>
    <w:rsid w:val="007F5463"/>
    <w:rsid w:val="00811269"/>
    <w:rsid w:val="00811289"/>
    <w:rsid w:val="008136A6"/>
    <w:rsid w:val="00814382"/>
    <w:rsid w:val="00816414"/>
    <w:rsid w:val="00827879"/>
    <w:rsid w:val="008332C4"/>
    <w:rsid w:val="00841F83"/>
    <w:rsid w:val="0084472D"/>
    <w:rsid w:val="00851D1E"/>
    <w:rsid w:val="00860E16"/>
    <w:rsid w:val="00862C7E"/>
    <w:rsid w:val="00870F11"/>
    <w:rsid w:val="0087409F"/>
    <w:rsid w:val="00882EF7"/>
    <w:rsid w:val="0088568B"/>
    <w:rsid w:val="00895B78"/>
    <w:rsid w:val="008B1628"/>
    <w:rsid w:val="008C46DF"/>
    <w:rsid w:val="008E2AB1"/>
    <w:rsid w:val="008E718D"/>
    <w:rsid w:val="008F1DCC"/>
    <w:rsid w:val="008F7C5E"/>
    <w:rsid w:val="00903E95"/>
    <w:rsid w:val="00903F1B"/>
    <w:rsid w:val="009052C6"/>
    <w:rsid w:val="00907BDF"/>
    <w:rsid w:val="0091703B"/>
    <w:rsid w:val="00934D5E"/>
    <w:rsid w:val="009404A1"/>
    <w:rsid w:val="00940DCF"/>
    <w:rsid w:val="00951CE0"/>
    <w:rsid w:val="009552E5"/>
    <w:rsid w:val="00956274"/>
    <w:rsid w:val="00961571"/>
    <w:rsid w:val="009636CA"/>
    <w:rsid w:val="00965333"/>
    <w:rsid w:val="009726D4"/>
    <w:rsid w:val="00982445"/>
    <w:rsid w:val="00992838"/>
    <w:rsid w:val="009948D1"/>
    <w:rsid w:val="00996AA8"/>
    <w:rsid w:val="009B6211"/>
    <w:rsid w:val="009C1AC4"/>
    <w:rsid w:val="009E2E54"/>
    <w:rsid w:val="009E35B4"/>
    <w:rsid w:val="009F131F"/>
    <w:rsid w:val="009F3B46"/>
    <w:rsid w:val="009F6765"/>
    <w:rsid w:val="00A05112"/>
    <w:rsid w:val="00A12717"/>
    <w:rsid w:val="00A401BF"/>
    <w:rsid w:val="00A40647"/>
    <w:rsid w:val="00A43039"/>
    <w:rsid w:val="00A448BD"/>
    <w:rsid w:val="00A501BD"/>
    <w:rsid w:val="00A61803"/>
    <w:rsid w:val="00A6273E"/>
    <w:rsid w:val="00A7569D"/>
    <w:rsid w:val="00A80CA2"/>
    <w:rsid w:val="00A87D52"/>
    <w:rsid w:val="00A97292"/>
    <w:rsid w:val="00AB4CE5"/>
    <w:rsid w:val="00AB5FA1"/>
    <w:rsid w:val="00AC3559"/>
    <w:rsid w:val="00AD3B2C"/>
    <w:rsid w:val="00AD49F4"/>
    <w:rsid w:val="00AD659A"/>
    <w:rsid w:val="00AE62B6"/>
    <w:rsid w:val="00AE6C86"/>
    <w:rsid w:val="00AF0D44"/>
    <w:rsid w:val="00AF3CA2"/>
    <w:rsid w:val="00B03223"/>
    <w:rsid w:val="00B0492F"/>
    <w:rsid w:val="00B11C08"/>
    <w:rsid w:val="00B34581"/>
    <w:rsid w:val="00B519E7"/>
    <w:rsid w:val="00B56A5B"/>
    <w:rsid w:val="00B570DB"/>
    <w:rsid w:val="00B64D97"/>
    <w:rsid w:val="00B71E58"/>
    <w:rsid w:val="00B74534"/>
    <w:rsid w:val="00B865A0"/>
    <w:rsid w:val="00BA06BF"/>
    <w:rsid w:val="00BA67AA"/>
    <w:rsid w:val="00BA7C85"/>
    <w:rsid w:val="00BC089B"/>
    <w:rsid w:val="00BC6D9F"/>
    <w:rsid w:val="00BC73D4"/>
    <w:rsid w:val="00BD0F33"/>
    <w:rsid w:val="00BD1651"/>
    <w:rsid w:val="00BE5533"/>
    <w:rsid w:val="00BE5F9D"/>
    <w:rsid w:val="00BF1D50"/>
    <w:rsid w:val="00BF3623"/>
    <w:rsid w:val="00BF40FB"/>
    <w:rsid w:val="00C12AFC"/>
    <w:rsid w:val="00C17B9F"/>
    <w:rsid w:val="00C327A3"/>
    <w:rsid w:val="00C33955"/>
    <w:rsid w:val="00C553A0"/>
    <w:rsid w:val="00C67E03"/>
    <w:rsid w:val="00C71A50"/>
    <w:rsid w:val="00C76679"/>
    <w:rsid w:val="00C8283C"/>
    <w:rsid w:val="00C87679"/>
    <w:rsid w:val="00CA000E"/>
    <w:rsid w:val="00CA1B88"/>
    <w:rsid w:val="00CA449F"/>
    <w:rsid w:val="00CB240B"/>
    <w:rsid w:val="00CB247B"/>
    <w:rsid w:val="00CB36DB"/>
    <w:rsid w:val="00CB40FE"/>
    <w:rsid w:val="00CD1E7E"/>
    <w:rsid w:val="00CD5956"/>
    <w:rsid w:val="00CF3834"/>
    <w:rsid w:val="00D0175A"/>
    <w:rsid w:val="00D146FA"/>
    <w:rsid w:val="00D159E1"/>
    <w:rsid w:val="00D2296D"/>
    <w:rsid w:val="00D247D6"/>
    <w:rsid w:val="00D44DC1"/>
    <w:rsid w:val="00D57630"/>
    <w:rsid w:val="00D65DB0"/>
    <w:rsid w:val="00D7673D"/>
    <w:rsid w:val="00D83871"/>
    <w:rsid w:val="00D83B53"/>
    <w:rsid w:val="00D96A84"/>
    <w:rsid w:val="00DA1F7C"/>
    <w:rsid w:val="00DA466D"/>
    <w:rsid w:val="00DA4B52"/>
    <w:rsid w:val="00DA5C59"/>
    <w:rsid w:val="00DC13EE"/>
    <w:rsid w:val="00DD0780"/>
    <w:rsid w:val="00DE2F66"/>
    <w:rsid w:val="00DE33FE"/>
    <w:rsid w:val="00DE51A6"/>
    <w:rsid w:val="00DE6734"/>
    <w:rsid w:val="00DF7077"/>
    <w:rsid w:val="00E129A1"/>
    <w:rsid w:val="00E225AF"/>
    <w:rsid w:val="00E23DB3"/>
    <w:rsid w:val="00E322D3"/>
    <w:rsid w:val="00E32C52"/>
    <w:rsid w:val="00E3518A"/>
    <w:rsid w:val="00E37898"/>
    <w:rsid w:val="00E43BD7"/>
    <w:rsid w:val="00E4706C"/>
    <w:rsid w:val="00E64516"/>
    <w:rsid w:val="00E6756D"/>
    <w:rsid w:val="00E71541"/>
    <w:rsid w:val="00E801DE"/>
    <w:rsid w:val="00E9291F"/>
    <w:rsid w:val="00EA5BCE"/>
    <w:rsid w:val="00EC43A5"/>
    <w:rsid w:val="00ED022E"/>
    <w:rsid w:val="00ED581F"/>
    <w:rsid w:val="00EE4766"/>
    <w:rsid w:val="00EE4CCF"/>
    <w:rsid w:val="00EE5BFD"/>
    <w:rsid w:val="00EE6543"/>
    <w:rsid w:val="00EF4A94"/>
    <w:rsid w:val="00F049BB"/>
    <w:rsid w:val="00F04D12"/>
    <w:rsid w:val="00F12EB4"/>
    <w:rsid w:val="00F1497D"/>
    <w:rsid w:val="00F15FB2"/>
    <w:rsid w:val="00F35E8F"/>
    <w:rsid w:val="00F41B83"/>
    <w:rsid w:val="00F52A53"/>
    <w:rsid w:val="00F55F58"/>
    <w:rsid w:val="00F606EE"/>
    <w:rsid w:val="00F721EF"/>
    <w:rsid w:val="00F758E0"/>
    <w:rsid w:val="00F93B32"/>
    <w:rsid w:val="00F9534C"/>
    <w:rsid w:val="00F9597A"/>
    <w:rsid w:val="00F96F85"/>
    <w:rsid w:val="00FA2E0D"/>
    <w:rsid w:val="00FB1183"/>
    <w:rsid w:val="00FB2D16"/>
    <w:rsid w:val="00FC780E"/>
    <w:rsid w:val="00FD127A"/>
    <w:rsid w:val="00FD203D"/>
    <w:rsid w:val="00FE121E"/>
    <w:rsid w:val="00FE4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27C6B"/>
  <w15:chartTrackingRefBased/>
  <w15:docId w15:val="{E2D298A3-4515-4050-BD54-13D1F5A6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7A2"/>
    <w:pPr>
      <w:spacing w:after="200" w:line="276" w:lineRule="auto"/>
    </w:pPr>
    <w:rPr>
      <w:sz w:val="22"/>
      <w:szCs w:val="22"/>
      <w:lang w:eastAsia="en-US"/>
    </w:rPr>
  </w:style>
  <w:style w:type="paragraph" w:styleId="1">
    <w:name w:val="heading 1"/>
    <w:basedOn w:val="a"/>
    <w:next w:val="a"/>
    <w:link w:val="10"/>
    <w:qFormat/>
    <w:rsid w:val="003767E6"/>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3767E6"/>
    <w:pPr>
      <w:keepNext/>
      <w:keepLines/>
      <w:numPr>
        <w:ilvl w:val="1"/>
        <w:numId w:val="1"/>
      </w:numPr>
      <w:suppressAutoHyphens/>
      <w:spacing w:before="200" w:after="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3767E6"/>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3767E6"/>
    <w:pPr>
      <w:keepNext/>
      <w:numPr>
        <w:ilvl w:val="3"/>
        <w:numId w:val="1"/>
      </w:numPr>
      <w:suppressAutoHyphens/>
      <w:spacing w:before="240" w:after="60" w:line="240" w:lineRule="auto"/>
      <w:outlineLvl w:val="3"/>
    </w:pPr>
    <w:rPr>
      <w:rFonts w:ascii="Times New Roman" w:eastAsia="Times New Roman" w:hAnsi="Times New Roman"/>
      <w:b/>
      <w:bCs/>
      <w:sz w:val="28"/>
      <w:szCs w:val="28"/>
      <w:lang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96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ТЗ список,Абзац списка нумерованный"/>
    <w:basedOn w:val="a"/>
    <w:link w:val="a6"/>
    <w:uiPriority w:val="34"/>
    <w:qFormat/>
    <w:rsid w:val="00F96F85"/>
    <w:pPr>
      <w:ind w:left="720"/>
      <w:contextualSpacing/>
    </w:pPr>
  </w:style>
  <w:style w:type="paragraph" w:styleId="a7">
    <w:name w:val="Balloon Text"/>
    <w:basedOn w:val="a"/>
    <w:link w:val="a8"/>
    <w:rsid w:val="00F96F8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link w:val="a7"/>
    <w:rsid w:val="00F96F85"/>
    <w:rPr>
      <w:rFonts w:ascii="Tahoma" w:eastAsia="Times New Roman" w:hAnsi="Tahoma" w:cs="Tahoma"/>
      <w:sz w:val="16"/>
      <w:szCs w:val="16"/>
      <w:lang w:eastAsia="ru-RU"/>
    </w:rPr>
  </w:style>
  <w:style w:type="character" w:styleId="a9">
    <w:name w:val="Hyperlink"/>
    <w:rsid w:val="00F96F85"/>
    <w:rPr>
      <w:color w:val="0000FF"/>
      <w:u w:val="single"/>
    </w:rPr>
  </w:style>
  <w:style w:type="paragraph" w:styleId="aa">
    <w:name w:val="header"/>
    <w:basedOn w:val="a"/>
    <w:link w:val="ab"/>
    <w:uiPriority w:val="99"/>
    <w:unhideWhenUsed/>
    <w:rsid w:val="00F96F8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96F85"/>
  </w:style>
  <w:style w:type="paragraph" w:styleId="ac">
    <w:name w:val="footer"/>
    <w:basedOn w:val="a"/>
    <w:link w:val="ad"/>
    <w:unhideWhenUsed/>
    <w:rsid w:val="00F96F85"/>
    <w:pPr>
      <w:tabs>
        <w:tab w:val="center" w:pos="4677"/>
        <w:tab w:val="right" w:pos="9355"/>
      </w:tabs>
      <w:spacing w:after="0" w:line="240" w:lineRule="auto"/>
    </w:pPr>
  </w:style>
  <w:style w:type="character" w:customStyle="1" w:styleId="ad">
    <w:name w:val="Нижний колонтитул Знак"/>
    <w:basedOn w:val="a1"/>
    <w:link w:val="ac"/>
    <w:rsid w:val="00F96F85"/>
  </w:style>
  <w:style w:type="paragraph" w:customStyle="1" w:styleId="ae">
    <w:name w:val="Знак Знак Знак"/>
    <w:basedOn w:val="a"/>
    <w:rsid w:val="00934D5E"/>
    <w:pPr>
      <w:spacing w:before="100" w:beforeAutospacing="1" w:after="100" w:afterAutospacing="1" w:line="240" w:lineRule="auto"/>
    </w:pPr>
    <w:rPr>
      <w:rFonts w:ascii="Tahoma" w:eastAsia="Times New Roman" w:hAnsi="Tahoma"/>
      <w:sz w:val="20"/>
      <w:szCs w:val="20"/>
      <w:lang w:val="en-US"/>
    </w:rPr>
  </w:style>
  <w:style w:type="numbering" w:customStyle="1" w:styleId="11">
    <w:name w:val="Нет списка1"/>
    <w:next w:val="a3"/>
    <w:uiPriority w:val="99"/>
    <w:semiHidden/>
    <w:unhideWhenUsed/>
    <w:rsid w:val="001C3E4B"/>
  </w:style>
  <w:style w:type="paragraph" w:customStyle="1" w:styleId="ConsPlusNormal">
    <w:name w:val="ConsPlusNormal"/>
    <w:link w:val="ConsPlusNormal0"/>
    <w:rsid w:val="001C3E4B"/>
    <w:pPr>
      <w:widowControl w:val="0"/>
      <w:autoSpaceDE w:val="0"/>
      <w:autoSpaceDN w:val="0"/>
    </w:pPr>
    <w:rPr>
      <w:rFonts w:eastAsia="Times New Roman" w:cs="Calibri"/>
      <w:sz w:val="22"/>
    </w:rPr>
  </w:style>
  <w:style w:type="paragraph" w:customStyle="1" w:styleId="ConsPlusNonformat">
    <w:name w:val="ConsPlusNonformat"/>
    <w:rsid w:val="001C3E4B"/>
    <w:pPr>
      <w:widowControl w:val="0"/>
      <w:autoSpaceDE w:val="0"/>
      <w:autoSpaceDN w:val="0"/>
    </w:pPr>
    <w:rPr>
      <w:rFonts w:ascii="Courier New" w:eastAsia="Times New Roman" w:hAnsi="Courier New" w:cs="Courier New"/>
    </w:rPr>
  </w:style>
  <w:style w:type="paragraph" w:styleId="af">
    <w:name w:val="Normal (Web)"/>
    <w:basedOn w:val="a"/>
    <w:unhideWhenUsed/>
    <w:rsid w:val="001C3E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1C3E4B"/>
    <w:pPr>
      <w:widowControl w:val="0"/>
      <w:autoSpaceDE w:val="0"/>
      <w:autoSpaceDN w:val="0"/>
      <w:adjustRightInd w:val="0"/>
    </w:pPr>
    <w:rPr>
      <w:rFonts w:ascii="Times New Roman" w:eastAsia="Times New Roman" w:hAnsi="Times New Roman"/>
      <w:b/>
      <w:bCs/>
      <w:sz w:val="24"/>
      <w:szCs w:val="24"/>
    </w:rPr>
  </w:style>
  <w:style w:type="paragraph" w:customStyle="1" w:styleId="af0">
    <w:name w:val="Название проектного документа"/>
    <w:basedOn w:val="a"/>
    <w:rsid w:val="001C3E4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uiPriority w:val="99"/>
    <w:semiHidden/>
    <w:unhideWhenUsed/>
    <w:rsid w:val="001C3E4B"/>
    <w:rPr>
      <w:sz w:val="16"/>
      <w:szCs w:val="16"/>
    </w:rPr>
  </w:style>
  <w:style w:type="paragraph" w:styleId="af2">
    <w:name w:val="annotation text"/>
    <w:basedOn w:val="a"/>
    <w:link w:val="af3"/>
    <w:uiPriority w:val="99"/>
    <w:semiHidden/>
    <w:unhideWhenUsed/>
    <w:rsid w:val="001C3E4B"/>
    <w:pPr>
      <w:spacing w:line="240" w:lineRule="auto"/>
    </w:pPr>
    <w:rPr>
      <w:sz w:val="20"/>
      <w:szCs w:val="20"/>
    </w:rPr>
  </w:style>
  <w:style w:type="character" w:customStyle="1" w:styleId="af3">
    <w:name w:val="Текст примечания Знак"/>
    <w:link w:val="af2"/>
    <w:rsid w:val="001C3E4B"/>
    <w:rPr>
      <w:lang w:eastAsia="en-US"/>
    </w:rPr>
  </w:style>
  <w:style w:type="paragraph" w:styleId="af4">
    <w:name w:val="annotation subject"/>
    <w:basedOn w:val="af2"/>
    <w:next w:val="af2"/>
    <w:link w:val="af5"/>
    <w:unhideWhenUsed/>
    <w:rsid w:val="001C3E4B"/>
    <w:rPr>
      <w:b/>
      <w:bCs/>
    </w:rPr>
  </w:style>
  <w:style w:type="character" w:customStyle="1" w:styleId="af5">
    <w:name w:val="Тема примечания Знак"/>
    <w:link w:val="af4"/>
    <w:rsid w:val="001C3E4B"/>
    <w:rPr>
      <w:b/>
      <w:bCs/>
      <w:lang w:eastAsia="en-US"/>
    </w:rPr>
  </w:style>
  <w:style w:type="paragraph" w:styleId="af6">
    <w:name w:val="footnote text"/>
    <w:basedOn w:val="a"/>
    <w:link w:val="af7"/>
    <w:uiPriority w:val="99"/>
    <w:semiHidden/>
    <w:unhideWhenUsed/>
    <w:rsid w:val="001C3E4B"/>
    <w:pPr>
      <w:spacing w:after="0" w:line="240" w:lineRule="auto"/>
    </w:pPr>
    <w:rPr>
      <w:sz w:val="20"/>
      <w:szCs w:val="20"/>
    </w:rPr>
  </w:style>
  <w:style w:type="character" w:customStyle="1" w:styleId="af7">
    <w:name w:val="Текст сноски Знак"/>
    <w:link w:val="af6"/>
    <w:uiPriority w:val="99"/>
    <w:semiHidden/>
    <w:rsid w:val="001C3E4B"/>
    <w:rPr>
      <w:lang w:eastAsia="en-US"/>
    </w:rPr>
  </w:style>
  <w:style w:type="character" w:styleId="af8">
    <w:name w:val="footnote reference"/>
    <w:uiPriority w:val="99"/>
    <w:semiHidden/>
    <w:unhideWhenUsed/>
    <w:rsid w:val="001C3E4B"/>
    <w:rPr>
      <w:vertAlign w:val="superscript"/>
    </w:rPr>
  </w:style>
  <w:style w:type="character" w:customStyle="1" w:styleId="10">
    <w:name w:val="Заголовок 1 Знак"/>
    <w:link w:val="1"/>
    <w:rsid w:val="003767E6"/>
    <w:rPr>
      <w:rFonts w:ascii="Arial" w:eastAsia="Times New Roman" w:hAnsi="Arial" w:cs="Arial"/>
      <w:b/>
      <w:bCs/>
      <w:kern w:val="1"/>
      <w:sz w:val="32"/>
      <w:szCs w:val="32"/>
      <w:lang w:eastAsia="zh-CN"/>
    </w:rPr>
  </w:style>
  <w:style w:type="character" w:customStyle="1" w:styleId="20">
    <w:name w:val="Заголовок 2 Знак"/>
    <w:link w:val="2"/>
    <w:rsid w:val="003767E6"/>
    <w:rPr>
      <w:rFonts w:ascii="Cambria" w:eastAsia="Times New Roman" w:hAnsi="Cambria" w:cs="Cambria"/>
      <w:b/>
      <w:bCs/>
      <w:color w:val="4F81BD"/>
      <w:sz w:val="26"/>
      <w:szCs w:val="26"/>
      <w:lang w:eastAsia="zh-CN"/>
    </w:rPr>
  </w:style>
  <w:style w:type="character" w:customStyle="1" w:styleId="30">
    <w:name w:val="Заголовок 3 Знак"/>
    <w:link w:val="3"/>
    <w:rsid w:val="003767E6"/>
    <w:rPr>
      <w:rFonts w:ascii="Arial" w:eastAsia="Times New Roman" w:hAnsi="Arial" w:cs="Arial"/>
      <w:b/>
      <w:bCs/>
      <w:smallCaps/>
      <w:color w:val="00009A"/>
      <w:sz w:val="27"/>
      <w:szCs w:val="27"/>
      <w:lang w:eastAsia="zh-CN"/>
    </w:rPr>
  </w:style>
  <w:style w:type="character" w:customStyle="1" w:styleId="40">
    <w:name w:val="Заголовок 4 Знак"/>
    <w:link w:val="4"/>
    <w:rsid w:val="003767E6"/>
    <w:rPr>
      <w:rFonts w:ascii="Times New Roman" w:eastAsia="Times New Roman" w:hAnsi="Times New Roman"/>
      <w:b/>
      <w:bCs/>
      <w:sz w:val="28"/>
      <w:szCs w:val="28"/>
      <w:lang w:eastAsia="zh-CN"/>
    </w:rPr>
  </w:style>
  <w:style w:type="numbering" w:customStyle="1" w:styleId="21">
    <w:name w:val="Нет списка2"/>
    <w:next w:val="a3"/>
    <w:uiPriority w:val="99"/>
    <w:semiHidden/>
    <w:unhideWhenUsed/>
    <w:rsid w:val="003767E6"/>
  </w:style>
  <w:style w:type="character" w:customStyle="1" w:styleId="WW8Num1z0">
    <w:name w:val="WW8Num1z0"/>
    <w:rsid w:val="003767E6"/>
    <w:rPr>
      <w:rFonts w:ascii="Vladimir Script" w:hAnsi="Vladimir Script" w:cs="Vladimir Script"/>
    </w:rPr>
  </w:style>
  <w:style w:type="character" w:customStyle="1" w:styleId="WW8Num1z1">
    <w:name w:val="WW8Num1z1"/>
    <w:rsid w:val="003767E6"/>
    <w:rPr>
      <w:rFonts w:ascii="Courier New" w:hAnsi="Courier New" w:cs="Courier New"/>
    </w:rPr>
  </w:style>
  <w:style w:type="character" w:customStyle="1" w:styleId="WW8Num1z2">
    <w:name w:val="WW8Num1z2"/>
    <w:rsid w:val="003767E6"/>
    <w:rPr>
      <w:rFonts w:ascii="Wingdings" w:hAnsi="Wingdings" w:cs="Wingdings"/>
    </w:rPr>
  </w:style>
  <w:style w:type="character" w:customStyle="1" w:styleId="WW8Num1z3">
    <w:name w:val="WW8Num1z3"/>
    <w:rsid w:val="003767E6"/>
    <w:rPr>
      <w:rFonts w:ascii="Symbol" w:hAnsi="Symbol" w:cs="Symbol"/>
    </w:rPr>
  </w:style>
  <w:style w:type="character" w:customStyle="1" w:styleId="WW8Num2z0">
    <w:name w:val="WW8Num2z0"/>
    <w:rsid w:val="003767E6"/>
    <w:rPr>
      <w:rFonts w:ascii="Vladimir Script" w:hAnsi="Vladimir Script" w:cs="Vladimir Script"/>
    </w:rPr>
  </w:style>
  <w:style w:type="character" w:customStyle="1" w:styleId="WW8Num2z1">
    <w:name w:val="WW8Num2z1"/>
    <w:rsid w:val="003767E6"/>
    <w:rPr>
      <w:rFonts w:ascii="Courier New" w:hAnsi="Courier New" w:cs="Courier New"/>
    </w:rPr>
  </w:style>
  <w:style w:type="character" w:customStyle="1" w:styleId="WW8Num2z2">
    <w:name w:val="WW8Num2z2"/>
    <w:rsid w:val="003767E6"/>
    <w:rPr>
      <w:rFonts w:ascii="Wingdings" w:hAnsi="Wingdings" w:cs="Wingdings"/>
    </w:rPr>
  </w:style>
  <w:style w:type="character" w:customStyle="1" w:styleId="WW8Num2z3">
    <w:name w:val="WW8Num2z3"/>
    <w:rsid w:val="003767E6"/>
    <w:rPr>
      <w:rFonts w:ascii="Symbol" w:hAnsi="Symbol" w:cs="Symbol"/>
    </w:rPr>
  </w:style>
  <w:style w:type="character" w:customStyle="1" w:styleId="WW8Num3z0">
    <w:name w:val="WW8Num3z0"/>
    <w:rsid w:val="003767E6"/>
    <w:rPr>
      <w:rFonts w:cs="Times New Roman"/>
    </w:rPr>
  </w:style>
  <w:style w:type="character" w:customStyle="1" w:styleId="WW8Num4z0">
    <w:name w:val="WW8Num4z0"/>
    <w:rsid w:val="003767E6"/>
    <w:rPr>
      <w:b w:val="0"/>
    </w:rPr>
  </w:style>
  <w:style w:type="character" w:customStyle="1" w:styleId="WW8Num4z1">
    <w:name w:val="WW8Num4z1"/>
    <w:rsid w:val="003767E6"/>
  </w:style>
  <w:style w:type="character" w:customStyle="1" w:styleId="WW8Num4z2">
    <w:name w:val="WW8Num4z2"/>
    <w:rsid w:val="003767E6"/>
  </w:style>
  <w:style w:type="character" w:customStyle="1" w:styleId="WW8Num4z3">
    <w:name w:val="WW8Num4z3"/>
    <w:rsid w:val="003767E6"/>
  </w:style>
  <w:style w:type="character" w:customStyle="1" w:styleId="WW8Num4z4">
    <w:name w:val="WW8Num4z4"/>
    <w:rsid w:val="003767E6"/>
  </w:style>
  <w:style w:type="character" w:customStyle="1" w:styleId="WW8Num4z5">
    <w:name w:val="WW8Num4z5"/>
    <w:rsid w:val="003767E6"/>
  </w:style>
  <w:style w:type="character" w:customStyle="1" w:styleId="WW8Num4z6">
    <w:name w:val="WW8Num4z6"/>
    <w:rsid w:val="003767E6"/>
  </w:style>
  <w:style w:type="character" w:customStyle="1" w:styleId="WW8Num4z7">
    <w:name w:val="WW8Num4z7"/>
    <w:rsid w:val="003767E6"/>
  </w:style>
  <w:style w:type="character" w:customStyle="1" w:styleId="WW8Num4z8">
    <w:name w:val="WW8Num4z8"/>
    <w:rsid w:val="003767E6"/>
  </w:style>
  <w:style w:type="character" w:customStyle="1" w:styleId="WW8Num5z0">
    <w:name w:val="WW8Num5z0"/>
    <w:rsid w:val="003767E6"/>
    <w:rPr>
      <w:rFonts w:cs="Times New Roman"/>
    </w:rPr>
  </w:style>
  <w:style w:type="character" w:customStyle="1" w:styleId="WW8Num5z1">
    <w:name w:val="WW8Num5z1"/>
    <w:rsid w:val="003767E6"/>
    <w:rPr>
      <w:rFonts w:cs="Times New Roman"/>
      <w:b w:val="0"/>
      <w:bCs w:val="0"/>
    </w:rPr>
  </w:style>
  <w:style w:type="character" w:customStyle="1" w:styleId="WW8Num6z0">
    <w:name w:val="WW8Num6z0"/>
    <w:rsid w:val="003767E6"/>
    <w:rPr>
      <w:rFonts w:cs="Times New Roman"/>
      <w:i w:val="0"/>
    </w:rPr>
  </w:style>
  <w:style w:type="character" w:customStyle="1" w:styleId="WW8Num6z1">
    <w:name w:val="WW8Num6z1"/>
    <w:rsid w:val="003767E6"/>
    <w:rPr>
      <w:rFonts w:cs="Times New Roman"/>
    </w:rPr>
  </w:style>
  <w:style w:type="character" w:customStyle="1" w:styleId="WW8Num7z0">
    <w:name w:val="WW8Num7z0"/>
    <w:rsid w:val="003767E6"/>
    <w:rPr>
      <w:rFonts w:cs="Times New Roman"/>
      <w:i w:val="0"/>
    </w:rPr>
  </w:style>
  <w:style w:type="character" w:customStyle="1" w:styleId="WW8Num8z0">
    <w:name w:val="WW8Num8z0"/>
    <w:rsid w:val="003767E6"/>
    <w:rPr>
      <w:rFonts w:cs="Times New Roman"/>
    </w:rPr>
  </w:style>
  <w:style w:type="character" w:customStyle="1" w:styleId="WW8Num9z0">
    <w:name w:val="WW8Num9z0"/>
    <w:rsid w:val="003767E6"/>
    <w:rPr>
      <w:rFonts w:cs="Times New Roman"/>
    </w:rPr>
  </w:style>
  <w:style w:type="character" w:customStyle="1" w:styleId="WW8Num10z0">
    <w:name w:val="WW8Num10z0"/>
    <w:rsid w:val="003767E6"/>
    <w:rPr>
      <w:rFonts w:ascii="Vladimir Script" w:hAnsi="Vladimir Script" w:cs="Vladimir Script"/>
    </w:rPr>
  </w:style>
  <w:style w:type="character" w:customStyle="1" w:styleId="WW8Num10z1">
    <w:name w:val="WW8Num10z1"/>
    <w:rsid w:val="003767E6"/>
    <w:rPr>
      <w:rFonts w:ascii="Courier New" w:hAnsi="Courier New" w:cs="Courier New"/>
    </w:rPr>
  </w:style>
  <w:style w:type="character" w:customStyle="1" w:styleId="WW8Num10z2">
    <w:name w:val="WW8Num10z2"/>
    <w:rsid w:val="003767E6"/>
    <w:rPr>
      <w:rFonts w:ascii="Wingdings" w:hAnsi="Wingdings" w:cs="Wingdings"/>
    </w:rPr>
  </w:style>
  <w:style w:type="character" w:customStyle="1" w:styleId="WW8Num10z3">
    <w:name w:val="WW8Num10z3"/>
    <w:rsid w:val="003767E6"/>
    <w:rPr>
      <w:rFonts w:ascii="Symbol" w:hAnsi="Symbol" w:cs="Symbol"/>
    </w:rPr>
  </w:style>
  <w:style w:type="character" w:customStyle="1" w:styleId="WW8Num11z0">
    <w:name w:val="WW8Num11z0"/>
    <w:rsid w:val="003767E6"/>
    <w:rPr>
      <w:rFonts w:cs="Times New Roman"/>
    </w:rPr>
  </w:style>
  <w:style w:type="character" w:customStyle="1" w:styleId="WW8Num12z0">
    <w:name w:val="WW8Num12z0"/>
    <w:rsid w:val="003767E6"/>
    <w:rPr>
      <w:rFonts w:ascii="Vladimir Script" w:hAnsi="Vladimir Script" w:cs="Vladimir Script"/>
    </w:rPr>
  </w:style>
  <w:style w:type="character" w:customStyle="1" w:styleId="WW8Num12z1">
    <w:name w:val="WW8Num12z1"/>
    <w:rsid w:val="003767E6"/>
    <w:rPr>
      <w:rFonts w:ascii="Courier New" w:hAnsi="Courier New" w:cs="Courier New"/>
    </w:rPr>
  </w:style>
  <w:style w:type="character" w:customStyle="1" w:styleId="WW8Num12z2">
    <w:name w:val="WW8Num12z2"/>
    <w:rsid w:val="003767E6"/>
    <w:rPr>
      <w:rFonts w:ascii="Wingdings" w:hAnsi="Wingdings" w:cs="Wingdings"/>
    </w:rPr>
  </w:style>
  <w:style w:type="character" w:customStyle="1" w:styleId="WW8Num12z3">
    <w:name w:val="WW8Num12z3"/>
    <w:rsid w:val="003767E6"/>
    <w:rPr>
      <w:rFonts w:ascii="Symbol" w:hAnsi="Symbol" w:cs="Symbol"/>
    </w:rPr>
  </w:style>
  <w:style w:type="character" w:customStyle="1" w:styleId="WW8Num13z0">
    <w:name w:val="WW8Num13z0"/>
    <w:rsid w:val="003767E6"/>
  </w:style>
  <w:style w:type="character" w:customStyle="1" w:styleId="WW8Num13z1">
    <w:name w:val="WW8Num13z1"/>
    <w:rsid w:val="003767E6"/>
  </w:style>
  <w:style w:type="character" w:customStyle="1" w:styleId="WW8Num13z2">
    <w:name w:val="WW8Num13z2"/>
    <w:rsid w:val="003767E6"/>
  </w:style>
  <w:style w:type="character" w:customStyle="1" w:styleId="WW8Num13z3">
    <w:name w:val="WW8Num13z3"/>
    <w:rsid w:val="003767E6"/>
  </w:style>
  <w:style w:type="character" w:customStyle="1" w:styleId="WW8Num13z4">
    <w:name w:val="WW8Num13z4"/>
    <w:rsid w:val="003767E6"/>
  </w:style>
  <w:style w:type="character" w:customStyle="1" w:styleId="WW8Num13z5">
    <w:name w:val="WW8Num13z5"/>
    <w:rsid w:val="003767E6"/>
  </w:style>
  <w:style w:type="character" w:customStyle="1" w:styleId="WW8Num13z6">
    <w:name w:val="WW8Num13z6"/>
    <w:rsid w:val="003767E6"/>
  </w:style>
  <w:style w:type="character" w:customStyle="1" w:styleId="WW8Num13z7">
    <w:name w:val="WW8Num13z7"/>
    <w:rsid w:val="003767E6"/>
  </w:style>
  <w:style w:type="character" w:customStyle="1" w:styleId="WW8Num13z8">
    <w:name w:val="WW8Num13z8"/>
    <w:rsid w:val="003767E6"/>
  </w:style>
  <w:style w:type="character" w:customStyle="1" w:styleId="WW8Num14z0">
    <w:name w:val="WW8Num14z0"/>
    <w:rsid w:val="003767E6"/>
    <w:rPr>
      <w:rFonts w:cs="Times New Roman"/>
    </w:rPr>
  </w:style>
  <w:style w:type="character" w:customStyle="1" w:styleId="WW8Num15z0">
    <w:name w:val="WW8Num15z0"/>
    <w:rsid w:val="003767E6"/>
    <w:rPr>
      <w:rFonts w:cs="Times New Roman"/>
    </w:rPr>
  </w:style>
  <w:style w:type="character" w:customStyle="1" w:styleId="WW8Num16z0">
    <w:name w:val="WW8Num16z0"/>
    <w:rsid w:val="003767E6"/>
    <w:rPr>
      <w:rFonts w:cs="Times New Roman"/>
    </w:rPr>
  </w:style>
  <w:style w:type="character" w:customStyle="1" w:styleId="WW8Num17z0">
    <w:name w:val="WW8Num17z0"/>
    <w:rsid w:val="003767E6"/>
  </w:style>
  <w:style w:type="character" w:customStyle="1" w:styleId="WW8Num17z1">
    <w:name w:val="WW8Num17z1"/>
    <w:rsid w:val="003767E6"/>
  </w:style>
  <w:style w:type="character" w:customStyle="1" w:styleId="WW8Num17z2">
    <w:name w:val="WW8Num17z2"/>
    <w:rsid w:val="003767E6"/>
  </w:style>
  <w:style w:type="character" w:customStyle="1" w:styleId="WW8Num17z3">
    <w:name w:val="WW8Num17z3"/>
    <w:rsid w:val="003767E6"/>
  </w:style>
  <w:style w:type="character" w:customStyle="1" w:styleId="WW8Num17z4">
    <w:name w:val="WW8Num17z4"/>
    <w:rsid w:val="003767E6"/>
  </w:style>
  <w:style w:type="character" w:customStyle="1" w:styleId="WW8Num17z5">
    <w:name w:val="WW8Num17z5"/>
    <w:rsid w:val="003767E6"/>
  </w:style>
  <w:style w:type="character" w:customStyle="1" w:styleId="WW8Num17z6">
    <w:name w:val="WW8Num17z6"/>
    <w:rsid w:val="003767E6"/>
  </w:style>
  <w:style w:type="character" w:customStyle="1" w:styleId="WW8Num17z7">
    <w:name w:val="WW8Num17z7"/>
    <w:rsid w:val="003767E6"/>
  </w:style>
  <w:style w:type="character" w:customStyle="1" w:styleId="WW8Num17z8">
    <w:name w:val="WW8Num17z8"/>
    <w:rsid w:val="003767E6"/>
  </w:style>
  <w:style w:type="character" w:customStyle="1" w:styleId="WW8Num18z0">
    <w:name w:val="WW8Num18z0"/>
    <w:rsid w:val="003767E6"/>
    <w:rPr>
      <w:rFonts w:ascii="Times New Roman" w:eastAsia="Times New Roman" w:hAnsi="Times New Roman" w:cs="Times New Roman"/>
    </w:rPr>
  </w:style>
  <w:style w:type="character" w:customStyle="1" w:styleId="WW8Num18z1">
    <w:name w:val="WW8Num18z1"/>
    <w:rsid w:val="003767E6"/>
    <w:rPr>
      <w:rFonts w:ascii="Courier New" w:hAnsi="Courier New" w:cs="Courier New"/>
    </w:rPr>
  </w:style>
  <w:style w:type="character" w:customStyle="1" w:styleId="WW8Num18z2">
    <w:name w:val="WW8Num18z2"/>
    <w:rsid w:val="003767E6"/>
    <w:rPr>
      <w:rFonts w:ascii="Wingdings" w:hAnsi="Wingdings" w:cs="Wingdings"/>
    </w:rPr>
  </w:style>
  <w:style w:type="character" w:customStyle="1" w:styleId="WW8Num18z3">
    <w:name w:val="WW8Num18z3"/>
    <w:rsid w:val="003767E6"/>
    <w:rPr>
      <w:rFonts w:ascii="Symbol" w:hAnsi="Symbol" w:cs="Symbol"/>
    </w:rPr>
  </w:style>
  <w:style w:type="character" w:customStyle="1" w:styleId="WW8Num19z0">
    <w:name w:val="WW8Num19z0"/>
    <w:rsid w:val="003767E6"/>
    <w:rPr>
      <w:rFonts w:cs="Times New Roman"/>
      <w:b w:val="0"/>
    </w:rPr>
  </w:style>
  <w:style w:type="character" w:customStyle="1" w:styleId="WW8Num20z0">
    <w:name w:val="WW8Num20z0"/>
    <w:rsid w:val="003767E6"/>
    <w:rPr>
      <w:rFonts w:cs="Times New Roman"/>
    </w:rPr>
  </w:style>
  <w:style w:type="character" w:customStyle="1" w:styleId="WW8Num21z0">
    <w:name w:val="WW8Num21z0"/>
    <w:rsid w:val="003767E6"/>
    <w:rPr>
      <w:rFonts w:ascii="Vladimir Script" w:hAnsi="Vladimir Script" w:cs="Vladimir Script"/>
    </w:rPr>
  </w:style>
  <w:style w:type="character" w:customStyle="1" w:styleId="WW8Num21z1">
    <w:name w:val="WW8Num21z1"/>
    <w:rsid w:val="003767E6"/>
    <w:rPr>
      <w:rFonts w:ascii="Courier New" w:hAnsi="Courier New" w:cs="Courier New"/>
    </w:rPr>
  </w:style>
  <w:style w:type="character" w:customStyle="1" w:styleId="WW8Num21z2">
    <w:name w:val="WW8Num21z2"/>
    <w:rsid w:val="003767E6"/>
    <w:rPr>
      <w:rFonts w:ascii="Wingdings" w:hAnsi="Wingdings" w:cs="Wingdings"/>
    </w:rPr>
  </w:style>
  <w:style w:type="character" w:customStyle="1" w:styleId="WW8Num21z3">
    <w:name w:val="WW8Num21z3"/>
    <w:rsid w:val="003767E6"/>
    <w:rPr>
      <w:rFonts w:ascii="Symbol" w:hAnsi="Symbol" w:cs="Symbol"/>
    </w:rPr>
  </w:style>
  <w:style w:type="character" w:customStyle="1" w:styleId="WW8Num22z0">
    <w:name w:val="WW8Num22z0"/>
    <w:rsid w:val="003767E6"/>
  </w:style>
  <w:style w:type="character" w:customStyle="1" w:styleId="WW8Num22z1">
    <w:name w:val="WW8Num22z1"/>
    <w:rsid w:val="003767E6"/>
  </w:style>
  <w:style w:type="character" w:customStyle="1" w:styleId="WW8Num22z2">
    <w:name w:val="WW8Num22z2"/>
    <w:rsid w:val="003767E6"/>
  </w:style>
  <w:style w:type="character" w:customStyle="1" w:styleId="WW8Num22z3">
    <w:name w:val="WW8Num22z3"/>
    <w:rsid w:val="003767E6"/>
  </w:style>
  <w:style w:type="character" w:customStyle="1" w:styleId="WW8Num22z4">
    <w:name w:val="WW8Num22z4"/>
    <w:rsid w:val="003767E6"/>
  </w:style>
  <w:style w:type="character" w:customStyle="1" w:styleId="WW8Num22z5">
    <w:name w:val="WW8Num22z5"/>
    <w:rsid w:val="003767E6"/>
  </w:style>
  <w:style w:type="character" w:customStyle="1" w:styleId="WW8Num22z6">
    <w:name w:val="WW8Num22z6"/>
    <w:rsid w:val="003767E6"/>
  </w:style>
  <w:style w:type="character" w:customStyle="1" w:styleId="WW8Num22z7">
    <w:name w:val="WW8Num22z7"/>
    <w:rsid w:val="003767E6"/>
  </w:style>
  <w:style w:type="character" w:customStyle="1" w:styleId="WW8Num22z8">
    <w:name w:val="WW8Num22z8"/>
    <w:rsid w:val="003767E6"/>
  </w:style>
  <w:style w:type="character" w:customStyle="1" w:styleId="WW8Num23z0">
    <w:name w:val="WW8Num23z0"/>
    <w:rsid w:val="003767E6"/>
    <w:rPr>
      <w:rFonts w:cs="Times New Roman"/>
    </w:rPr>
  </w:style>
  <w:style w:type="character" w:customStyle="1" w:styleId="WW8Num23z1">
    <w:name w:val="WW8Num23z1"/>
    <w:rsid w:val="003767E6"/>
    <w:rPr>
      <w:rFonts w:ascii="Vladimir Script" w:hAnsi="Vladimir Script" w:cs="Vladimir Script"/>
    </w:rPr>
  </w:style>
  <w:style w:type="character" w:customStyle="1" w:styleId="WW8Num24z0">
    <w:name w:val="WW8Num24z0"/>
    <w:rsid w:val="003767E6"/>
    <w:rPr>
      <w:rFonts w:cs="Times New Roman"/>
    </w:rPr>
  </w:style>
  <w:style w:type="character" w:customStyle="1" w:styleId="WW8Num25z0">
    <w:name w:val="WW8Num25z0"/>
    <w:rsid w:val="003767E6"/>
    <w:rPr>
      <w:rFonts w:cs="Times New Roman"/>
    </w:rPr>
  </w:style>
  <w:style w:type="character" w:customStyle="1" w:styleId="WW8Num26z0">
    <w:name w:val="WW8Num26z0"/>
    <w:rsid w:val="003767E6"/>
    <w:rPr>
      <w:rFonts w:cs="Times New Roman"/>
    </w:rPr>
  </w:style>
  <w:style w:type="character" w:customStyle="1" w:styleId="WW8Num27z0">
    <w:name w:val="WW8Num27z0"/>
    <w:rsid w:val="003767E6"/>
    <w:rPr>
      <w:rFonts w:cs="Times New Roman"/>
      <w:b w:val="0"/>
      <w:bCs w:val="0"/>
    </w:rPr>
  </w:style>
  <w:style w:type="character" w:customStyle="1" w:styleId="WW8Num28z0">
    <w:name w:val="WW8Num28z0"/>
    <w:rsid w:val="003767E6"/>
    <w:rPr>
      <w:rFonts w:ascii="Vladimir Script" w:hAnsi="Vladimir Script" w:cs="Vladimir Script"/>
    </w:rPr>
  </w:style>
  <w:style w:type="character" w:customStyle="1" w:styleId="WW8Num28z1">
    <w:name w:val="WW8Num28z1"/>
    <w:rsid w:val="003767E6"/>
    <w:rPr>
      <w:rFonts w:cs="Times New Roman"/>
    </w:rPr>
  </w:style>
  <w:style w:type="character" w:customStyle="1" w:styleId="WW8Num28z2">
    <w:name w:val="WW8Num28z2"/>
    <w:rsid w:val="003767E6"/>
    <w:rPr>
      <w:rFonts w:ascii="Wingdings" w:hAnsi="Wingdings" w:cs="Wingdings"/>
    </w:rPr>
  </w:style>
  <w:style w:type="character" w:customStyle="1" w:styleId="WW8Num28z3">
    <w:name w:val="WW8Num28z3"/>
    <w:rsid w:val="003767E6"/>
    <w:rPr>
      <w:rFonts w:ascii="Symbol" w:hAnsi="Symbol" w:cs="Symbol"/>
    </w:rPr>
  </w:style>
  <w:style w:type="character" w:customStyle="1" w:styleId="WW8Num28z4">
    <w:name w:val="WW8Num28z4"/>
    <w:rsid w:val="003767E6"/>
    <w:rPr>
      <w:rFonts w:ascii="Courier New" w:hAnsi="Courier New" w:cs="Courier New"/>
    </w:rPr>
  </w:style>
  <w:style w:type="character" w:customStyle="1" w:styleId="WW8Num29z0">
    <w:name w:val="WW8Num29z0"/>
    <w:rsid w:val="003767E6"/>
    <w:rPr>
      <w:rFonts w:cs="Times New Roman"/>
    </w:rPr>
  </w:style>
  <w:style w:type="character" w:customStyle="1" w:styleId="WW8Num30z0">
    <w:name w:val="WW8Num30z0"/>
    <w:rsid w:val="003767E6"/>
    <w:rPr>
      <w:rFonts w:cs="Times New Roman"/>
    </w:rPr>
  </w:style>
  <w:style w:type="character" w:customStyle="1" w:styleId="WW8Num31z0">
    <w:name w:val="WW8Num31z0"/>
    <w:rsid w:val="003767E6"/>
    <w:rPr>
      <w:rFonts w:cs="Times New Roman"/>
    </w:rPr>
  </w:style>
  <w:style w:type="character" w:customStyle="1" w:styleId="WW8Num31z1">
    <w:name w:val="WW8Num31z1"/>
    <w:rsid w:val="003767E6"/>
    <w:rPr>
      <w:rFonts w:cs="Times New Roman"/>
      <w:b w:val="0"/>
      <w:bCs w:val="0"/>
    </w:rPr>
  </w:style>
  <w:style w:type="character" w:customStyle="1" w:styleId="WW8Num32z0">
    <w:name w:val="WW8Num32z0"/>
    <w:rsid w:val="003767E6"/>
  </w:style>
  <w:style w:type="character" w:customStyle="1" w:styleId="WW8Num32z1">
    <w:name w:val="WW8Num32z1"/>
    <w:rsid w:val="003767E6"/>
  </w:style>
  <w:style w:type="character" w:customStyle="1" w:styleId="WW8Num32z2">
    <w:name w:val="WW8Num32z2"/>
    <w:rsid w:val="003767E6"/>
  </w:style>
  <w:style w:type="character" w:customStyle="1" w:styleId="WW8Num32z3">
    <w:name w:val="WW8Num32z3"/>
    <w:rsid w:val="003767E6"/>
  </w:style>
  <w:style w:type="character" w:customStyle="1" w:styleId="WW8Num32z4">
    <w:name w:val="WW8Num32z4"/>
    <w:rsid w:val="003767E6"/>
  </w:style>
  <w:style w:type="character" w:customStyle="1" w:styleId="WW8Num32z5">
    <w:name w:val="WW8Num32z5"/>
    <w:rsid w:val="003767E6"/>
  </w:style>
  <w:style w:type="character" w:customStyle="1" w:styleId="WW8Num32z6">
    <w:name w:val="WW8Num32z6"/>
    <w:rsid w:val="003767E6"/>
  </w:style>
  <w:style w:type="character" w:customStyle="1" w:styleId="WW8Num32z7">
    <w:name w:val="WW8Num32z7"/>
    <w:rsid w:val="003767E6"/>
  </w:style>
  <w:style w:type="character" w:customStyle="1" w:styleId="WW8Num32z8">
    <w:name w:val="WW8Num32z8"/>
    <w:rsid w:val="003767E6"/>
  </w:style>
  <w:style w:type="character" w:customStyle="1" w:styleId="WW8Num33z0">
    <w:name w:val="WW8Num33z0"/>
    <w:rsid w:val="003767E6"/>
    <w:rPr>
      <w:rFonts w:cs="Times New Roman"/>
    </w:rPr>
  </w:style>
  <w:style w:type="character" w:customStyle="1" w:styleId="WW8Num34z0">
    <w:name w:val="WW8Num34z0"/>
    <w:rsid w:val="003767E6"/>
    <w:rPr>
      <w:rFonts w:cs="Times New Roman"/>
    </w:rPr>
  </w:style>
  <w:style w:type="character" w:customStyle="1" w:styleId="WW8Num35z0">
    <w:name w:val="WW8Num35z0"/>
    <w:rsid w:val="003767E6"/>
  </w:style>
  <w:style w:type="character" w:customStyle="1" w:styleId="WW8Num35z1">
    <w:name w:val="WW8Num35z1"/>
    <w:rsid w:val="003767E6"/>
  </w:style>
  <w:style w:type="character" w:customStyle="1" w:styleId="WW8Num35z2">
    <w:name w:val="WW8Num35z2"/>
    <w:rsid w:val="003767E6"/>
  </w:style>
  <w:style w:type="character" w:customStyle="1" w:styleId="WW8Num35z3">
    <w:name w:val="WW8Num35z3"/>
    <w:rsid w:val="003767E6"/>
  </w:style>
  <w:style w:type="character" w:customStyle="1" w:styleId="WW8Num35z4">
    <w:name w:val="WW8Num35z4"/>
    <w:rsid w:val="003767E6"/>
  </w:style>
  <w:style w:type="character" w:customStyle="1" w:styleId="WW8Num35z5">
    <w:name w:val="WW8Num35z5"/>
    <w:rsid w:val="003767E6"/>
  </w:style>
  <w:style w:type="character" w:customStyle="1" w:styleId="WW8Num35z6">
    <w:name w:val="WW8Num35z6"/>
    <w:rsid w:val="003767E6"/>
  </w:style>
  <w:style w:type="character" w:customStyle="1" w:styleId="WW8Num35z7">
    <w:name w:val="WW8Num35z7"/>
    <w:rsid w:val="003767E6"/>
  </w:style>
  <w:style w:type="character" w:customStyle="1" w:styleId="WW8Num35z8">
    <w:name w:val="WW8Num35z8"/>
    <w:rsid w:val="003767E6"/>
  </w:style>
  <w:style w:type="character" w:customStyle="1" w:styleId="WW8Num36z0">
    <w:name w:val="WW8Num36z0"/>
    <w:rsid w:val="003767E6"/>
    <w:rPr>
      <w:rFonts w:ascii="Vladimir Script" w:hAnsi="Vladimir Script" w:cs="Vladimir Script"/>
      <w:sz w:val="28"/>
      <w:szCs w:val="28"/>
    </w:rPr>
  </w:style>
  <w:style w:type="character" w:customStyle="1" w:styleId="WW8Num36z1">
    <w:name w:val="WW8Num36z1"/>
    <w:rsid w:val="003767E6"/>
    <w:rPr>
      <w:rFonts w:ascii="Courier New" w:hAnsi="Courier New" w:cs="Courier New"/>
    </w:rPr>
  </w:style>
  <w:style w:type="character" w:customStyle="1" w:styleId="WW8Num36z2">
    <w:name w:val="WW8Num36z2"/>
    <w:rsid w:val="003767E6"/>
    <w:rPr>
      <w:rFonts w:ascii="Wingdings" w:hAnsi="Wingdings" w:cs="Wingdings"/>
    </w:rPr>
  </w:style>
  <w:style w:type="character" w:customStyle="1" w:styleId="WW8Num36z3">
    <w:name w:val="WW8Num36z3"/>
    <w:rsid w:val="003767E6"/>
    <w:rPr>
      <w:rFonts w:ascii="Symbol" w:hAnsi="Symbol" w:cs="Symbol"/>
    </w:rPr>
  </w:style>
  <w:style w:type="character" w:customStyle="1" w:styleId="WW8Num37z0">
    <w:name w:val="WW8Num37z0"/>
    <w:rsid w:val="003767E6"/>
    <w:rPr>
      <w:rFonts w:cs="Times New Roman"/>
    </w:rPr>
  </w:style>
  <w:style w:type="character" w:customStyle="1" w:styleId="WW8Num38z0">
    <w:name w:val="WW8Num38z0"/>
    <w:rsid w:val="003767E6"/>
    <w:rPr>
      <w:rFonts w:ascii="Vladimir Script" w:hAnsi="Vladimir Script" w:cs="Vladimir Script"/>
    </w:rPr>
  </w:style>
  <w:style w:type="character" w:customStyle="1" w:styleId="WW8Num38z1">
    <w:name w:val="WW8Num38z1"/>
    <w:rsid w:val="003767E6"/>
    <w:rPr>
      <w:rFonts w:ascii="Courier New" w:hAnsi="Courier New" w:cs="Courier New"/>
    </w:rPr>
  </w:style>
  <w:style w:type="character" w:customStyle="1" w:styleId="WW8Num38z2">
    <w:name w:val="WW8Num38z2"/>
    <w:rsid w:val="003767E6"/>
    <w:rPr>
      <w:rFonts w:ascii="Wingdings" w:hAnsi="Wingdings" w:cs="Wingdings"/>
    </w:rPr>
  </w:style>
  <w:style w:type="character" w:customStyle="1" w:styleId="WW8Num38z3">
    <w:name w:val="WW8Num38z3"/>
    <w:rsid w:val="003767E6"/>
    <w:rPr>
      <w:rFonts w:ascii="Symbol" w:hAnsi="Symbol" w:cs="Symbol"/>
    </w:rPr>
  </w:style>
  <w:style w:type="character" w:customStyle="1" w:styleId="WW8Num39z0">
    <w:name w:val="WW8Num39z0"/>
    <w:rsid w:val="003767E6"/>
    <w:rPr>
      <w:rFonts w:cs="Times New Roman"/>
    </w:rPr>
  </w:style>
  <w:style w:type="character" w:customStyle="1" w:styleId="WW8Num40z0">
    <w:name w:val="WW8Num40z0"/>
    <w:rsid w:val="003767E6"/>
    <w:rPr>
      <w:rFonts w:cs="Times New Roman"/>
    </w:rPr>
  </w:style>
  <w:style w:type="character" w:customStyle="1" w:styleId="WW8Num41z0">
    <w:name w:val="WW8Num41z0"/>
    <w:rsid w:val="003767E6"/>
    <w:rPr>
      <w:rFonts w:cs="Times New Roman"/>
    </w:rPr>
  </w:style>
  <w:style w:type="character" w:customStyle="1" w:styleId="WW8Num42z0">
    <w:name w:val="WW8Num42z0"/>
    <w:rsid w:val="003767E6"/>
    <w:rPr>
      <w:rFonts w:ascii="Vladimir Script" w:hAnsi="Vladimir Script" w:cs="Vladimir Script"/>
    </w:rPr>
  </w:style>
  <w:style w:type="character" w:customStyle="1" w:styleId="WW8Num42z1">
    <w:name w:val="WW8Num42z1"/>
    <w:rsid w:val="003767E6"/>
    <w:rPr>
      <w:rFonts w:ascii="Courier New" w:hAnsi="Courier New" w:cs="Courier New"/>
    </w:rPr>
  </w:style>
  <w:style w:type="character" w:customStyle="1" w:styleId="WW8Num42z2">
    <w:name w:val="WW8Num42z2"/>
    <w:rsid w:val="003767E6"/>
    <w:rPr>
      <w:rFonts w:ascii="Wingdings" w:hAnsi="Wingdings" w:cs="Wingdings"/>
    </w:rPr>
  </w:style>
  <w:style w:type="character" w:customStyle="1" w:styleId="WW8Num42z3">
    <w:name w:val="WW8Num42z3"/>
    <w:rsid w:val="003767E6"/>
    <w:rPr>
      <w:rFonts w:ascii="Symbol" w:hAnsi="Symbol" w:cs="Symbol"/>
    </w:rPr>
  </w:style>
  <w:style w:type="character" w:customStyle="1" w:styleId="12">
    <w:name w:val="Основной шрифт абзаца1"/>
    <w:rsid w:val="003767E6"/>
  </w:style>
  <w:style w:type="character" w:styleId="af9">
    <w:name w:val="page number"/>
    <w:rsid w:val="003767E6"/>
  </w:style>
  <w:style w:type="character" w:customStyle="1" w:styleId="HTML">
    <w:name w:val="Стандартный HTML Знак"/>
    <w:uiPriority w:val="99"/>
    <w:rsid w:val="003767E6"/>
    <w:rPr>
      <w:rFonts w:ascii="Courier New" w:hAnsi="Courier New" w:cs="Courier New"/>
      <w:sz w:val="20"/>
    </w:rPr>
  </w:style>
  <w:style w:type="character" w:customStyle="1" w:styleId="afa">
    <w:name w:val="Схема документа Знак"/>
    <w:rsid w:val="003767E6"/>
    <w:rPr>
      <w:rFonts w:ascii="Tahoma" w:hAnsi="Tahoma" w:cs="Tahoma"/>
      <w:sz w:val="20"/>
      <w:shd w:val="clear" w:color="auto" w:fill="000080"/>
    </w:rPr>
  </w:style>
  <w:style w:type="character" w:customStyle="1" w:styleId="22">
    <w:name w:val="Основной текст 2 Знак"/>
    <w:rsid w:val="003767E6"/>
    <w:rPr>
      <w:rFonts w:ascii="Arial" w:hAnsi="Arial" w:cs="Arial"/>
      <w:b/>
      <w:sz w:val="24"/>
    </w:rPr>
  </w:style>
  <w:style w:type="character" w:customStyle="1" w:styleId="afb">
    <w:name w:val="Название Знак"/>
    <w:link w:val="afc"/>
    <w:rsid w:val="003767E6"/>
    <w:rPr>
      <w:b/>
      <w:spacing w:val="20"/>
      <w:sz w:val="28"/>
    </w:rPr>
  </w:style>
  <w:style w:type="character" w:customStyle="1" w:styleId="afd">
    <w:name w:val="Основной текст с отступом Знак"/>
    <w:rsid w:val="003767E6"/>
    <w:rPr>
      <w:rFonts w:ascii="Times New Roman" w:hAnsi="Times New Roman" w:cs="Times New Roman"/>
      <w:sz w:val="24"/>
    </w:rPr>
  </w:style>
  <w:style w:type="character" w:customStyle="1" w:styleId="31">
    <w:name w:val="Основной текст 3 Знак"/>
    <w:rsid w:val="003767E6"/>
    <w:rPr>
      <w:sz w:val="16"/>
    </w:rPr>
  </w:style>
  <w:style w:type="character" w:customStyle="1" w:styleId="afe">
    <w:name w:val="Основной текст Знак"/>
    <w:rsid w:val="003767E6"/>
    <w:rPr>
      <w:rFonts w:ascii="Times New Roman" w:hAnsi="Times New Roman" w:cs="Times New Roman"/>
      <w:sz w:val="24"/>
    </w:rPr>
  </w:style>
  <w:style w:type="character" w:customStyle="1" w:styleId="apple-converted-space">
    <w:name w:val="apple-converted-space"/>
    <w:rsid w:val="003767E6"/>
  </w:style>
  <w:style w:type="character" w:customStyle="1" w:styleId="13">
    <w:name w:val="Знак примечания1"/>
    <w:rsid w:val="003767E6"/>
    <w:rPr>
      <w:sz w:val="16"/>
      <w:szCs w:val="16"/>
    </w:rPr>
  </w:style>
  <w:style w:type="character" w:customStyle="1" w:styleId="FontStyle13">
    <w:name w:val="Font Style13"/>
    <w:rsid w:val="003767E6"/>
    <w:rPr>
      <w:rFonts w:ascii="Times New Roman" w:hAnsi="Times New Roman" w:cs="Times New Roman"/>
      <w:spacing w:val="-10"/>
      <w:sz w:val="28"/>
      <w:szCs w:val="28"/>
    </w:rPr>
  </w:style>
  <w:style w:type="paragraph" w:customStyle="1" w:styleId="aff">
    <w:basedOn w:val="a"/>
    <w:next w:val="a0"/>
    <w:rsid w:val="003767E6"/>
    <w:pPr>
      <w:suppressAutoHyphens/>
      <w:spacing w:after="0" w:line="240" w:lineRule="auto"/>
      <w:ind w:firstLine="567"/>
      <w:jc w:val="center"/>
    </w:pPr>
    <w:rPr>
      <w:rFonts w:ascii="Times New Roman" w:eastAsia="Times New Roman" w:hAnsi="Times New Roman"/>
      <w:b/>
      <w:bCs/>
      <w:spacing w:val="20"/>
      <w:sz w:val="28"/>
      <w:szCs w:val="28"/>
      <w:lang w:eastAsia="zh-CN"/>
    </w:rPr>
  </w:style>
  <w:style w:type="paragraph" w:styleId="a0">
    <w:name w:val="Body Text"/>
    <w:basedOn w:val="a"/>
    <w:link w:val="14"/>
    <w:rsid w:val="003767E6"/>
    <w:pPr>
      <w:suppressAutoHyphens/>
      <w:spacing w:after="120" w:line="240" w:lineRule="auto"/>
    </w:pPr>
    <w:rPr>
      <w:rFonts w:ascii="Times New Roman" w:eastAsia="Times New Roman" w:hAnsi="Times New Roman"/>
      <w:sz w:val="24"/>
      <w:szCs w:val="24"/>
      <w:lang w:eastAsia="zh-CN"/>
    </w:rPr>
  </w:style>
  <w:style w:type="character" w:customStyle="1" w:styleId="14">
    <w:name w:val="Основной текст Знак1"/>
    <w:link w:val="a0"/>
    <w:rsid w:val="003767E6"/>
    <w:rPr>
      <w:rFonts w:ascii="Times New Roman" w:eastAsia="Times New Roman" w:hAnsi="Times New Roman"/>
      <w:sz w:val="24"/>
      <w:szCs w:val="24"/>
      <w:lang w:eastAsia="zh-CN"/>
    </w:rPr>
  </w:style>
  <w:style w:type="paragraph" w:styleId="aff0">
    <w:name w:val="List"/>
    <w:basedOn w:val="a"/>
    <w:rsid w:val="003767E6"/>
    <w:pPr>
      <w:suppressAutoHyphens/>
      <w:spacing w:after="0" w:line="240" w:lineRule="auto"/>
      <w:ind w:left="283" w:hanging="283"/>
    </w:pPr>
    <w:rPr>
      <w:rFonts w:ascii="Times New Roman" w:eastAsia="Times New Roman" w:hAnsi="Times New Roman"/>
      <w:sz w:val="24"/>
      <w:szCs w:val="24"/>
      <w:lang w:eastAsia="zh-CN"/>
    </w:rPr>
  </w:style>
  <w:style w:type="paragraph" w:styleId="aff1">
    <w:name w:val="caption"/>
    <w:basedOn w:val="a"/>
    <w:qFormat/>
    <w:rsid w:val="003767E6"/>
    <w:pPr>
      <w:suppressLineNumbers/>
      <w:suppressAutoHyphens/>
      <w:spacing w:before="120" w:after="120"/>
    </w:pPr>
    <w:rPr>
      <w:rFonts w:eastAsia="Times New Roman" w:cs="FreeSans"/>
      <w:i/>
      <w:iCs/>
      <w:sz w:val="24"/>
      <w:szCs w:val="24"/>
      <w:lang w:eastAsia="zh-CN"/>
    </w:rPr>
  </w:style>
  <w:style w:type="paragraph" w:customStyle="1" w:styleId="15">
    <w:name w:val="Указатель1"/>
    <w:basedOn w:val="a"/>
    <w:rsid w:val="003767E6"/>
    <w:pPr>
      <w:suppressLineNumbers/>
      <w:suppressAutoHyphens/>
    </w:pPr>
    <w:rPr>
      <w:rFonts w:eastAsia="Times New Roman" w:cs="FreeSans"/>
      <w:lang w:eastAsia="zh-CN"/>
    </w:rPr>
  </w:style>
  <w:style w:type="character" w:customStyle="1" w:styleId="16">
    <w:name w:val="Верхний колонтитул Знак1"/>
    <w:uiPriority w:val="99"/>
    <w:rsid w:val="003767E6"/>
    <w:rPr>
      <w:sz w:val="24"/>
      <w:szCs w:val="24"/>
      <w:lang w:eastAsia="zh-CN"/>
    </w:rPr>
  </w:style>
  <w:style w:type="character" w:customStyle="1" w:styleId="17">
    <w:name w:val="Нижний колонтитул Знак1"/>
    <w:rsid w:val="003767E6"/>
    <w:rPr>
      <w:sz w:val="24"/>
      <w:szCs w:val="24"/>
      <w:lang w:eastAsia="zh-CN"/>
    </w:rPr>
  </w:style>
  <w:style w:type="paragraph" w:styleId="HTML0">
    <w:name w:val="HTML Preformatted"/>
    <w:basedOn w:val="a"/>
    <w:link w:val="HTML1"/>
    <w:uiPriority w:val="99"/>
    <w:rsid w:val="0037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link w:val="HTML0"/>
    <w:uiPriority w:val="99"/>
    <w:rsid w:val="003767E6"/>
    <w:rPr>
      <w:rFonts w:ascii="Courier New" w:eastAsia="Times New Roman" w:hAnsi="Courier New" w:cs="Courier New"/>
      <w:lang w:eastAsia="zh-CN"/>
    </w:rPr>
  </w:style>
  <w:style w:type="character" w:customStyle="1" w:styleId="18">
    <w:name w:val="Текст выноски Знак1"/>
    <w:rsid w:val="003767E6"/>
    <w:rPr>
      <w:rFonts w:ascii="Tahoma" w:hAnsi="Tahoma" w:cs="Tahoma"/>
      <w:sz w:val="16"/>
      <w:szCs w:val="16"/>
      <w:lang w:eastAsia="zh-CN"/>
    </w:rPr>
  </w:style>
  <w:style w:type="paragraph" w:customStyle="1" w:styleId="ConsPlusCell">
    <w:name w:val="ConsPlusCell"/>
    <w:rsid w:val="003767E6"/>
    <w:pPr>
      <w:widowControl w:val="0"/>
      <w:suppressAutoHyphens/>
      <w:autoSpaceDE w:val="0"/>
    </w:pPr>
    <w:rPr>
      <w:rFonts w:ascii="Arial" w:eastAsia="Times New Roman" w:hAnsi="Arial" w:cs="Arial"/>
      <w:lang w:eastAsia="zh-CN"/>
    </w:rPr>
  </w:style>
  <w:style w:type="paragraph" w:customStyle="1" w:styleId="19">
    <w:name w:val="Схема документа1"/>
    <w:basedOn w:val="a"/>
    <w:rsid w:val="003767E6"/>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3767E6"/>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3767E6"/>
    <w:pPr>
      <w:suppressAutoHyphens/>
      <w:spacing w:after="160" w:line="240" w:lineRule="exact"/>
    </w:pPr>
    <w:rPr>
      <w:rFonts w:ascii="Verdana" w:eastAsia="Times New Roman" w:hAnsi="Verdana" w:cs="Verdana"/>
      <w:sz w:val="20"/>
      <w:szCs w:val="20"/>
      <w:lang w:val="en-US" w:eastAsia="zh-CN"/>
    </w:rPr>
  </w:style>
  <w:style w:type="paragraph" w:styleId="aff2">
    <w:name w:val="Body Text Indent"/>
    <w:basedOn w:val="a"/>
    <w:link w:val="1b"/>
    <w:rsid w:val="003767E6"/>
    <w:pPr>
      <w:suppressAutoHyphens/>
      <w:spacing w:after="120" w:line="240" w:lineRule="auto"/>
      <w:ind w:left="283"/>
    </w:pPr>
    <w:rPr>
      <w:rFonts w:ascii="Times New Roman" w:eastAsia="Times New Roman" w:hAnsi="Times New Roman"/>
      <w:sz w:val="24"/>
      <w:szCs w:val="24"/>
      <w:lang w:eastAsia="zh-CN"/>
    </w:rPr>
  </w:style>
  <w:style w:type="character" w:customStyle="1" w:styleId="1b">
    <w:name w:val="Основной текст с отступом Знак1"/>
    <w:link w:val="aff2"/>
    <w:rsid w:val="003767E6"/>
    <w:rPr>
      <w:rFonts w:ascii="Times New Roman" w:eastAsia="Times New Roman" w:hAnsi="Times New Roman"/>
      <w:sz w:val="24"/>
      <w:szCs w:val="24"/>
      <w:lang w:eastAsia="zh-CN"/>
    </w:rPr>
  </w:style>
  <w:style w:type="paragraph" w:customStyle="1" w:styleId="310">
    <w:name w:val="Основной текст 31"/>
    <w:basedOn w:val="a"/>
    <w:rsid w:val="003767E6"/>
    <w:pPr>
      <w:suppressAutoHyphens/>
      <w:spacing w:after="120"/>
    </w:pPr>
    <w:rPr>
      <w:rFonts w:eastAsia="Times New Roman"/>
      <w:sz w:val="16"/>
      <w:szCs w:val="16"/>
      <w:lang w:eastAsia="zh-CN"/>
    </w:rPr>
  </w:style>
  <w:style w:type="paragraph" w:customStyle="1" w:styleId="ConsNormal">
    <w:name w:val="ConsNormal"/>
    <w:rsid w:val="003767E6"/>
    <w:pPr>
      <w:widowControl w:val="0"/>
      <w:suppressAutoHyphens/>
      <w:autoSpaceDE w:val="0"/>
      <w:ind w:right="19772" w:firstLine="720"/>
    </w:pPr>
    <w:rPr>
      <w:rFonts w:ascii="Arial" w:eastAsia="Times New Roman" w:hAnsi="Arial" w:cs="Arial"/>
      <w:lang w:eastAsia="zh-CN"/>
    </w:rPr>
  </w:style>
  <w:style w:type="paragraph" w:customStyle="1" w:styleId="aff3">
    <w:name w:val="Знак Знак Знак Знак Знак Знак Знак"/>
    <w:basedOn w:val="a"/>
    <w:rsid w:val="003767E6"/>
    <w:pPr>
      <w:suppressAutoHyphens/>
      <w:spacing w:after="0" w:line="240" w:lineRule="auto"/>
    </w:pPr>
    <w:rPr>
      <w:rFonts w:ascii="Verdana" w:eastAsia="Times New Roman" w:hAnsi="Verdana" w:cs="Verdana"/>
      <w:sz w:val="24"/>
      <w:szCs w:val="24"/>
      <w:lang w:eastAsia="zh-CN"/>
    </w:rPr>
  </w:style>
  <w:style w:type="paragraph" w:styleId="aff4">
    <w:name w:val="No Spacing"/>
    <w:qFormat/>
    <w:rsid w:val="003767E6"/>
    <w:pPr>
      <w:suppressAutoHyphens/>
    </w:pPr>
    <w:rPr>
      <w:rFonts w:ascii="Times New Roman" w:eastAsia="Times New Roman" w:hAnsi="Times New Roman"/>
      <w:sz w:val="24"/>
      <w:szCs w:val="24"/>
      <w:lang w:eastAsia="zh-CN"/>
    </w:rPr>
  </w:style>
  <w:style w:type="paragraph" w:customStyle="1" w:styleId="1c">
    <w:name w:val="Название объекта1"/>
    <w:basedOn w:val="a"/>
    <w:next w:val="a"/>
    <w:rsid w:val="003767E6"/>
    <w:pPr>
      <w:suppressAutoHyphens/>
      <w:spacing w:after="0" w:line="240" w:lineRule="auto"/>
      <w:jc w:val="center"/>
    </w:pPr>
    <w:rPr>
      <w:rFonts w:ascii="Times New Roman" w:eastAsia="Times New Roman" w:hAnsi="Times New Roman"/>
      <w:b/>
      <w:bCs/>
      <w:sz w:val="24"/>
      <w:szCs w:val="24"/>
      <w:lang w:eastAsia="zh-CN"/>
    </w:rPr>
  </w:style>
  <w:style w:type="paragraph" w:customStyle="1" w:styleId="1d">
    <w:name w:val="Текст примечания1"/>
    <w:basedOn w:val="a"/>
    <w:rsid w:val="003767E6"/>
    <w:pPr>
      <w:suppressAutoHyphens/>
    </w:pPr>
    <w:rPr>
      <w:rFonts w:eastAsia="Times New Roman"/>
      <w:sz w:val="20"/>
      <w:szCs w:val="20"/>
      <w:lang w:eastAsia="zh-CN"/>
    </w:rPr>
  </w:style>
  <w:style w:type="character" w:customStyle="1" w:styleId="1e">
    <w:name w:val="Текст примечания Знак1"/>
    <w:uiPriority w:val="99"/>
    <w:semiHidden/>
    <w:rsid w:val="003767E6"/>
    <w:rPr>
      <w:rFonts w:ascii="Calibri" w:hAnsi="Calibri"/>
      <w:lang w:eastAsia="zh-CN"/>
    </w:rPr>
  </w:style>
  <w:style w:type="character" w:customStyle="1" w:styleId="1f">
    <w:name w:val="Тема примечания Знак1"/>
    <w:rsid w:val="003767E6"/>
    <w:rPr>
      <w:rFonts w:ascii="Calibri" w:hAnsi="Calibri"/>
      <w:b/>
      <w:bCs/>
      <w:lang w:eastAsia="zh-CN"/>
    </w:rPr>
  </w:style>
  <w:style w:type="paragraph" w:customStyle="1" w:styleId="printr">
    <w:name w:val="printr"/>
    <w:basedOn w:val="a"/>
    <w:rsid w:val="003767E6"/>
    <w:pPr>
      <w:suppressAutoHyphens/>
      <w:spacing w:before="280" w:after="280" w:line="240" w:lineRule="auto"/>
    </w:pPr>
    <w:rPr>
      <w:rFonts w:ascii="Times New Roman" w:eastAsia="Times New Roman" w:hAnsi="Times New Roman"/>
      <w:sz w:val="24"/>
      <w:szCs w:val="24"/>
      <w:lang w:eastAsia="zh-CN"/>
    </w:rPr>
  </w:style>
  <w:style w:type="paragraph" w:customStyle="1" w:styleId="aff5">
    <w:name w:val="Содержимое таблицы"/>
    <w:basedOn w:val="a"/>
    <w:rsid w:val="003767E6"/>
    <w:pPr>
      <w:suppressLineNumbers/>
      <w:suppressAutoHyphens/>
    </w:pPr>
    <w:rPr>
      <w:rFonts w:eastAsia="Times New Roman"/>
      <w:lang w:eastAsia="zh-CN"/>
    </w:rPr>
  </w:style>
  <w:style w:type="paragraph" w:customStyle="1" w:styleId="aff6">
    <w:name w:val="Заголовок таблицы"/>
    <w:basedOn w:val="aff5"/>
    <w:rsid w:val="003767E6"/>
    <w:pPr>
      <w:jc w:val="center"/>
    </w:pPr>
    <w:rPr>
      <w:b/>
      <w:bCs/>
    </w:rPr>
  </w:style>
  <w:style w:type="character" w:customStyle="1" w:styleId="a6">
    <w:name w:val="Абзац списка Знак"/>
    <w:aliases w:val="ТЗ список Знак,Абзац списка нумерованный Знак"/>
    <w:link w:val="a5"/>
    <w:uiPriority w:val="34"/>
    <w:qFormat/>
    <w:locked/>
    <w:rsid w:val="003767E6"/>
    <w:rPr>
      <w:sz w:val="22"/>
      <w:szCs w:val="22"/>
      <w:lang w:eastAsia="en-US"/>
    </w:rPr>
  </w:style>
  <w:style w:type="paragraph" w:styleId="afc">
    <w:name w:val="Title"/>
    <w:basedOn w:val="a"/>
    <w:link w:val="afb"/>
    <w:qFormat/>
    <w:rsid w:val="003767E6"/>
    <w:pPr>
      <w:spacing w:after="0" w:line="240" w:lineRule="auto"/>
      <w:jc w:val="center"/>
    </w:pPr>
    <w:rPr>
      <w:b/>
      <w:spacing w:val="20"/>
      <w:sz w:val="28"/>
      <w:szCs w:val="20"/>
      <w:lang w:eastAsia="ru-RU"/>
    </w:rPr>
  </w:style>
  <w:style w:type="character" w:customStyle="1" w:styleId="1f0">
    <w:name w:val="Название Знак1"/>
    <w:uiPriority w:val="10"/>
    <w:rsid w:val="003767E6"/>
    <w:rPr>
      <w:rFonts w:ascii="Cambria" w:eastAsia="Times New Roman" w:hAnsi="Cambria" w:cs="Times New Roman"/>
      <w:b/>
      <w:bCs/>
      <w:kern w:val="28"/>
      <w:sz w:val="32"/>
      <w:szCs w:val="32"/>
      <w:lang w:eastAsia="en-US"/>
    </w:rPr>
  </w:style>
  <w:style w:type="character" w:customStyle="1" w:styleId="ConsPlusNormal0">
    <w:name w:val="ConsPlusNormal Знак"/>
    <w:link w:val="ConsPlusNormal"/>
    <w:locked/>
    <w:rsid w:val="003767E6"/>
    <w:rPr>
      <w:rFonts w:eastAsia="Times New Roman" w:cs="Calibri"/>
      <w:sz w:val="22"/>
    </w:rPr>
  </w:style>
  <w:style w:type="paragraph" w:customStyle="1" w:styleId="Default">
    <w:name w:val="Default"/>
    <w:rsid w:val="003767E6"/>
    <w:pPr>
      <w:autoSpaceDE w:val="0"/>
      <w:autoSpaceDN w:val="0"/>
      <w:adjustRightInd w:val="0"/>
    </w:pPr>
    <w:rPr>
      <w:rFonts w:ascii="Times" w:eastAsia="Times New Roman" w:hAnsi="Times" w:cs="Times"/>
      <w:color w:val="000000"/>
      <w:sz w:val="24"/>
      <w:szCs w:val="24"/>
    </w:rPr>
  </w:style>
  <w:style w:type="character" w:customStyle="1" w:styleId="23">
    <w:name w:val="Основной текст2"/>
    <w:uiPriority w:val="99"/>
    <w:rsid w:val="003767E6"/>
    <w:rPr>
      <w:rFonts w:ascii="Times New Roman" w:hAnsi="Times New Roman" w:cs="Times New Roman" w:hint="default"/>
      <w:strike w:val="0"/>
      <w:dstrike w:val="0"/>
      <w:color w:val="000000"/>
      <w:spacing w:val="0"/>
      <w:w w:val="100"/>
      <w:position w:val="0"/>
      <w:sz w:val="26"/>
      <w:u w:val="none"/>
      <w:effect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90380">
      <w:bodyDiv w:val="1"/>
      <w:marLeft w:val="0"/>
      <w:marRight w:val="0"/>
      <w:marTop w:val="0"/>
      <w:marBottom w:val="0"/>
      <w:divBdr>
        <w:top w:val="none" w:sz="0" w:space="0" w:color="auto"/>
        <w:left w:val="none" w:sz="0" w:space="0" w:color="auto"/>
        <w:bottom w:val="none" w:sz="0" w:space="0" w:color="auto"/>
        <w:right w:val="none" w:sz="0" w:space="0" w:color="auto"/>
      </w:divBdr>
      <w:divsChild>
        <w:div w:id="45572507">
          <w:marLeft w:val="0"/>
          <w:marRight w:val="0"/>
          <w:marTop w:val="0"/>
          <w:marBottom w:val="0"/>
          <w:divBdr>
            <w:top w:val="none" w:sz="0" w:space="0" w:color="auto"/>
            <w:left w:val="none" w:sz="0" w:space="0" w:color="auto"/>
            <w:bottom w:val="none" w:sz="0" w:space="0" w:color="auto"/>
            <w:right w:val="none" w:sz="0" w:space="0" w:color="auto"/>
          </w:divBdr>
        </w:div>
        <w:div w:id="752239025">
          <w:marLeft w:val="0"/>
          <w:marRight w:val="0"/>
          <w:marTop w:val="0"/>
          <w:marBottom w:val="0"/>
          <w:divBdr>
            <w:top w:val="none" w:sz="0" w:space="0" w:color="auto"/>
            <w:left w:val="none" w:sz="0" w:space="0" w:color="auto"/>
            <w:bottom w:val="none" w:sz="0" w:space="0" w:color="auto"/>
            <w:right w:val="none" w:sz="0" w:space="0" w:color="auto"/>
          </w:divBdr>
        </w:div>
        <w:div w:id="1230269261">
          <w:marLeft w:val="0"/>
          <w:marRight w:val="0"/>
          <w:marTop w:val="0"/>
          <w:marBottom w:val="0"/>
          <w:divBdr>
            <w:top w:val="none" w:sz="0" w:space="0" w:color="auto"/>
            <w:left w:val="none" w:sz="0" w:space="0" w:color="auto"/>
            <w:bottom w:val="none" w:sz="0" w:space="0" w:color="auto"/>
            <w:right w:val="none" w:sz="0" w:space="0" w:color="auto"/>
          </w:divBdr>
        </w:div>
        <w:div w:id="1789616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80ECE213C28B3EAB457396034A2ED71B0E43D1BC731F2B54D6B2F197CB7C64CA9389AC376302A3B5D4A23CD3F02D8904AC615B1BDA1FF949b7O5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8922C-A672-4D41-B036-082215A9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13363</Words>
  <Characters>76171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89356</CharactersWithSpaces>
  <SharedDoc>false</SharedDoc>
  <HLinks>
    <vt:vector size="60" baseType="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6</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851994</vt:i4>
      </vt:variant>
      <vt:variant>
        <vt:i4>3</vt:i4>
      </vt:variant>
      <vt:variant>
        <vt:i4>0</vt:i4>
      </vt:variant>
      <vt:variant>
        <vt:i4>5</vt:i4>
      </vt:variant>
      <vt:variant>
        <vt:lpwstr>http://www.gosuslugi.ru/</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Владимировна Науменко</dc:creator>
  <cp:keywords/>
  <cp:lastModifiedBy>User</cp:lastModifiedBy>
  <cp:revision>3</cp:revision>
  <cp:lastPrinted>2022-08-25T13:13:00Z</cp:lastPrinted>
  <dcterms:created xsi:type="dcterms:W3CDTF">2024-10-02T09:04:00Z</dcterms:created>
  <dcterms:modified xsi:type="dcterms:W3CDTF">2024-10-02T09:04:00Z</dcterms:modified>
</cp:coreProperties>
</file>